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DCB8E" w14:textId="77777777" w:rsidR="00E053CB" w:rsidRPr="00873D60" w:rsidRDefault="00E053CB" w:rsidP="00873D6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446DBEF" w14:textId="77777777" w:rsidR="00E053CB" w:rsidRPr="00873D60" w:rsidRDefault="00E053CB" w:rsidP="00873D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3D60">
        <w:rPr>
          <w:rFonts w:ascii="Times New Roman" w:hAnsi="Times New Roman" w:cs="Times New Roman"/>
          <w:b/>
          <w:sz w:val="36"/>
          <w:szCs w:val="36"/>
        </w:rPr>
        <w:t>Оформляется на фирменном бланке Клиента</w:t>
      </w:r>
    </w:p>
    <w:p w14:paraId="2D700F08" w14:textId="77777777" w:rsidR="00E053CB" w:rsidRPr="00E053CB" w:rsidRDefault="00E053CB" w:rsidP="00E053CB">
      <w:pPr>
        <w:rPr>
          <w:rFonts w:ascii="Times New Roman" w:hAnsi="Times New Roman" w:cs="Times New Roman"/>
          <w:sz w:val="22"/>
          <w:szCs w:val="22"/>
        </w:rPr>
      </w:pPr>
    </w:p>
    <w:p w14:paraId="3EFD6A04" w14:textId="77777777" w:rsidR="00E053CB" w:rsidRPr="00E053CB" w:rsidRDefault="00E053CB" w:rsidP="00E053CB">
      <w:pPr>
        <w:ind w:left="4860"/>
        <w:rPr>
          <w:rFonts w:ascii="Times New Roman" w:hAnsi="Times New Roman" w:cs="Times New Roman"/>
          <w:sz w:val="22"/>
          <w:szCs w:val="22"/>
        </w:rPr>
      </w:pPr>
    </w:p>
    <w:p w14:paraId="1AD8F991" w14:textId="77777777" w:rsidR="00E053CB" w:rsidRPr="00E053CB" w:rsidRDefault="00E053CB" w:rsidP="00E053CB">
      <w:pPr>
        <w:ind w:left="4860"/>
        <w:rPr>
          <w:rFonts w:ascii="Times New Roman" w:hAnsi="Times New Roman" w:cs="Times New Roman"/>
          <w:sz w:val="22"/>
          <w:szCs w:val="22"/>
        </w:rPr>
      </w:pPr>
    </w:p>
    <w:p w14:paraId="10EAE88D" w14:textId="77777777" w:rsidR="00E053CB" w:rsidRPr="00E053CB" w:rsidRDefault="00E053CB" w:rsidP="00E053CB">
      <w:pPr>
        <w:ind w:left="4860"/>
        <w:rPr>
          <w:rFonts w:ascii="Times New Roman" w:hAnsi="Times New Roman" w:cs="Times New Roman"/>
          <w:sz w:val="22"/>
          <w:szCs w:val="22"/>
        </w:rPr>
      </w:pPr>
      <w:r w:rsidRPr="00E053CB">
        <w:rPr>
          <w:rFonts w:ascii="Times New Roman" w:hAnsi="Times New Roman" w:cs="Times New Roman"/>
          <w:sz w:val="22"/>
          <w:szCs w:val="22"/>
        </w:rPr>
        <w:t>Генеральному директору ООО «Авианик»</w:t>
      </w:r>
    </w:p>
    <w:p w14:paraId="1EE81788" w14:textId="77777777" w:rsidR="00E053CB" w:rsidRPr="00E053CB" w:rsidRDefault="00E053CB" w:rsidP="00E053CB">
      <w:pPr>
        <w:ind w:left="4860"/>
        <w:rPr>
          <w:rFonts w:ascii="Times New Roman" w:hAnsi="Times New Roman" w:cs="Times New Roman"/>
          <w:sz w:val="22"/>
          <w:szCs w:val="22"/>
        </w:rPr>
      </w:pPr>
      <w:r w:rsidRPr="00E053C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DB799F" w14:textId="77777777" w:rsidR="00E053CB" w:rsidRPr="00E053CB" w:rsidRDefault="002A2B95" w:rsidP="00E053CB">
      <w:pPr>
        <w:ind w:left="48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Михайлову Д.С.</w:t>
      </w:r>
    </w:p>
    <w:p w14:paraId="26D5B1F7" w14:textId="77777777" w:rsidR="00E053CB" w:rsidRPr="00E053CB" w:rsidRDefault="00E053CB" w:rsidP="00E053CB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6F19051A" w14:textId="77777777" w:rsidR="00E053CB" w:rsidRPr="00E053CB" w:rsidRDefault="00E053CB" w:rsidP="00E053CB">
      <w:pPr>
        <w:rPr>
          <w:rFonts w:ascii="Times New Roman" w:hAnsi="Times New Roman" w:cs="Times New Roman"/>
          <w:sz w:val="22"/>
          <w:szCs w:val="22"/>
        </w:rPr>
      </w:pPr>
    </w:p>
    <w:p w14:paraId="2DE5B560" w14:textId="77777777" w:rsidR="00E053CB" w:rsidRPr="00E053CB" w:rsidRDefault="00E053CB" w:rsidP="00E053CB">
      <w:pPr>
        <w:rPr>
          <w:rFonts w:ascii="Times New Roman" w:hAnsi="Times New Roman" w:cs="Times New Roman"/>
          <w:sz w:val="22"/>
          <w:szCs w:val="22"/>
        </w:rPr>
      </w:pPr>
    </w:p>
    <w:p w14:paraId="606BF253" w14:textId="77777777" w:rsidR="00E053CB" w:rsidRPr="00FB4266" w:rsidRDefault="00E053CB" w:rsidP="00E053C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Заявка</w:t>
      </w:r>
      <w:r w:rsidRPr="00FB4266">
        <w:rPr>
          <w:rFonts w:ascii="Times New Roman" w:hAnsi="Times New Roman" w:cs="Times New Roman"/>
          <w:b/>
          <w:sz w:val="22"/>
          <w:szCs w:val="22"/>
        </w:rPr>
        <w:t>.</w:t>
      </w:r>
    </w:p>
    <w:p w14:paraId="283C3AD0" w14:textId="77777777" w:rsidR="00E053CB" w:rsidRPr="00E053CB" w:rsidRDefault="00E053CB" w:rsidP="00E053CB">
      <w:pPr>
        <w:rPr>
          <w:rFonts w:ascii="Times New Roman" w:hAnsi="Times New Roman" w:cs="Times New Roman"/>
          <w:sz w:val="22"/>
          <w:szCs w:val="22"/>
        </w:rPr>
      </w:pPr>
    </w:p>
    <w:p w14:paraId="29A8FD2E" w14:textId="77777777" w:rsidR="00E053CB" w:rsidRPr="00E053CB" w:rsidRDefault="00E053CB" w:rsidP="00E053CB">
      <w:pPr>
        <w:rPr>
          <w:rFonts w:ascii="Times New Roman" w:hAnsi="Times New Roman" w:cs="Times New Roman"/>
          <w:sz w:val="22"/>
          <w:szCs w:val="22"/>
        </w:rPr>
      </w:pPr>
    </w:p>
    <w:p w14:paraId="5305895A" w14:textId="77777777" w:rsidR="00E053CB" w:rsidRPr="00E053CB" w:rsidRDefault="00E053CB" w:rsidP="00E053CB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E053CB">
        <w:rPr>
          <w:rFonts w:ascii="Times New Roman" w:hAnsi="Times New Roman" w:cs="Times New Roman"/>
          <w:sz w:val="22"/>
          <w:szCs w:val="22"/>
        </w:rPr>
        <w:t>(Наименование организации) просит оформить авиационные (железнодорожные) билеты, трансфер,  забронировать номер в гостинице, оформить туристическую путёвку по маршруту ____________________________________ на (дата, желаемое время, желаемая авиакомпания, № рейса/поезда, название гостиницы и прочее – если известно) для наших сотрудников:</w:t>
      </w:r>
    </w:p>
    <w:p w14:paraId="16733204" w14:textId="77777777" w:rsidR="00E053CB" w:rsidRPr="00E053CB" w:rsidRDefault="00E053CB" w:rsidP="00E053CB">
      <w:pPr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3189"/>
        <w:gridCol w:w="1567"/>
        <w:gridCol w:w="1991"/>
        <w:gridCol w:w="1836"/>
      </w:tblGrid>
      <w:tr w:rsidR="00292589" w:rsidRPr="00E053CB" w14:paraId="19EE36F7" w14:textId="77777777" w:rsidTr="00873D60">
        <w:trPr>
          <w:trHeight w:val="466"/>
        </w:trPr>
        <w:tc>
          <w:tcPr>
            <w:tcW w:w="747" w:type="dxa"/>
            <w:vAlign w:val="center"/>
          </w:tcPr>
          <w:p w14:paraId="5C5281A4" w14:textId="77777777" w:rsidR="00292589" w:rsidRPr="00E053CB" w:rsidRDefault="00292589" w:rsidP="00743D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53CB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189" w:type="dxa"/>
            <w:vAlign w:val="center"/>
          </w:tcPr>
          <w:p w14:paraId="644467A3" w14:textId="77777777" w:rsidR="00292589" w:rsidRPr="00E053CB" w:rsidRDefault="00292589" w:rsidP="00743D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53CB">
              <w:rPr>
                <w:rFonts w:ascii="Times New Roman" w:hAnsi="Times New Roman" w:cs="Times New Roman"/>
                <w:b/>
                <w:sz w:val="22"/>
                <w:szCs w:val="22"/>
              </w:rPr>
              <w:t>ФИО полностью</w:t>
            </w:r>
          </w:p>
        </w:tc>
        <w:tc>
          <w:tcPr>
            <w:tcW w:w="1567" w:type="dxa"/>
            <w:vAlign w:val="center"/>
          </w:tcPr>
          <w:p w14:paraId="2F48CA1B" w14:textId="77777777" w:rsidR="00292589" w:rsidRPr="00E053CB" w:rsidRDefault="00292589" w:rsidP="00743D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53CB">
              <w:rPr>
                <w:rFonts w:ascii="Times New Roman" w:hAnsi="Times New Roman" w:cs="Times New Roman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991" w:type="dxa"/>
            <w:vAlign w:val="center"/>
          </w:tcPr>
          <w:p w14:paraId="167E4B3F" w14:textId="77777777" w:rsidR="00292589" w:rsidRPr="00E053CB" w:rsidRDefault="00292589" w:rsidP="00743D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53CB">
              <w:rPr>
                <w:rFonts w:ascii="Times New Roman" w:hAnsi="Times New Roman" w:cs="Times New Roman"/>
                <w:b/>
                <w:sz w:val="22"/>
                <w:szCs w:val="22"/>
              </w:rPr>
              <w:t>паспорт серия и номер</w:t>
            </w:r>
          </w:p>
        </w:tc>
        <w:tc>
          <w:tcPr>
            <w:tcW w:w="1836" w:type="dxa"/>
            <w:vAlign w:val="center"/>
          </w:tcPr>
          <w:p w14:paraId="061976C6" w14:textId="77777777" w:rsidR="00292589" w:rsidRPr="00E053CB" w:rsidRDefault="00292589" w:rsidP="00743D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53CB">
              <w:rPr>
                <w:rFonts w:ascii="Times New Roman" w:hAnsi="Times New Roman" w:cs="Times New Roman"/>
                <w:b/>
                <w:sz w:val="22"/>
                <w:szCs w:val="22"/>
              </w:rPr>
              <w:t>класс обслуживания</w:t>
            </w:r>
          </w:p>
        </w:tc>
      </w:tr>
      <w:tr w:rsidR="00292589" w:rsidRPr="00E053CB" w14:paraId="340AFA1F" w14:textId="77777777" w:rsidTr="00873D60">
        <w:trPr>
          <w:trHeight w:val="56"/>
        </w:trPr>
        <w:tc>
          <w:tcPr>
            <w:tcW w:w="747" w:type="dxa"/>
          </w:tcPr>
          <w:p w14:paraId="62BF5B93" w14:textId="77777777" w:rsidR="00292589" w:rsidRPr="00E053CB" w:rsidRDefault="00292589" w:rsidP="00743D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3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89" w:type="dxa"/>
          </w:tcPr>
          <w:p w14:paraId="6228F8EE" w14:textId="77777777" w:rsidR="00292589" w:rsidRPr="00E053CB" w:rsidRDefault="00292589" w:rsidP="00743D82">
            <w:pPr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</w:tcPr>
          <w:p w14:paraId="58E2BD31" w14:textId="77777777" w:rsidR="00292589" w:rsidRPr="00E053CB" w:rsidRDefault="00292589" w:rsidP="00743D82">
            <w:pPr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D80EEE0" w14:textId="77777777" w:rsidR="00292589" w:rsidRPr="00E053CB" w:rsidRDefault="00292589" w:rsidP="00743D82">
            <w:pPr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</w:tcPr>
          <w:p w14:paraId="2658B455" w14:textId="77777777" w:rsidR="00292589" w:rsidRPr="00E053CB" w:rsidRDefault="00292589" w:rsidP="00743D82">
            <w:pPr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89" w:rsidRPr="00E053CB" w14:paraId="38FF7B47" w14:textId="77777777" w:rsidTr="00873D60">
        <w:trPr>
          <w:trHeight w:val="56"/>
        </w:trPr>
        <w:tc>
          <w:tcPr>
            <w:tcW w:w="747" w:type="dxa"/>
          </w:tcPr>
          <w:p w14:paraId="242A378D" w14:textId="77777777" w:rsidR="00292589" w:rsidRPr="00E053CB" w:rsidRDefault="00292589" w:rsidP="00743D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3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89" w:type="dxa"/>
          </w:tcPr>
          <w:p w14:paraId="02A1F039" w14:textId="77777777" w:rsidR="00292589" w:rsidRPr="00E053CB" w:rsidRDefault="00292589" w:rsidP="00743D82">
            <w:pPr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</w:tcPr>
          <w:p w14:paraId="19895F93" w14:textId="77777777" w:rsidR="00292589" w:rsidRPr="00E053CB" w:rsidRDefault="00292589" w:rsidP="00743D82">
            <w:pPr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</w:tcPr>
          <w:p w14:paraId="46244BF8" w14:textId="77777777" w:rsidR="00292589" w:rsidRPr="00E053CB" w:rsidRDefault="00292589" w:rsidP="00743D82">
            <w:pPr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</w:tcPr>
          <w:p w14:paraId="79833119" w14:textId="77777777" w:rsidR="00292589" w:rsidRPr="00E053CB" w:rsidRDefault="00292589" w:rsidP="00743D82">
            <w:pPr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89" w:rsidRPr="00E053CB" w14:paraId="4949A850" w14:textId="77777777" w:rsidTr="00873D60">
        <w:trPr>
          <w:trHeight w:val="56"/>
        </w:trPr>
        <w:tc>
          <w:tcPr>
            <w:tcW w:w="747" w:type="dxa"/>
          </w:tcPr>
          <w:p w14:paraId="3C291B8D" w14:textId="77777777" w:rsidR="00292589" w:rsidRPr="00E053CB" w:rsidRDefault="00292589" w:rsidP="00743D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3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89" w:type="dxa"/>
          </w:tcPr>
          <w:p w14:paraId="1012B203" w14:textId="77777777" w:rsidR="00292589" w:rsidRPr="00E053CB" w:rsidRDefault="00292589" w:rsidP="00743D82">
            <w:pPr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</w:tcPr>
          <w:p w14:paraId="3843E300" w14:textId="77777777" w:rsidR="00292589" w:rsidRPr="00E053CB" w:rsidRDefault="00292589" w:rsidP="00743D82">
            <w:pPr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</w:tcPr>
          <w:p w14:paraId="1F683C89" w14:textId="77777777" w:rsidR="00292589" w:rsidRPr="00E053CB" w:rsidRDefault="00292589" w:rsidP="00743D82">
            <w:pPr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</w:tcPr>
          <w:p w14:paraId="7CE71CD2" w14:textId="77777777" w:rsidR="00292589" w:rsidRPr="00E053CB" w:rsidRDefault="00292589" w:rsidP="00743D82">
            <w:pPr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589" w:rsidRPr="00E053CB" w14:paraId="1D0F463E" w14:textId="77777777" w:rsidTr="00873D60">
        <w:trPr>
          <w:trHeight w:val="56"/>
        </w:trPr>
        <w:tc>
          <w:tcPr>
            <w:tcW w:w="747" w:type="dxa"/>
          </w:tcPr>
          <w:p w14:paraId="29CAE100" w14:textId="77777777" w:rsidR="00292589" w:rsidRPr="00E053CB" w:rsidRDefault="00292589" w:rsidP="00743D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3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89" w:type="dxa"/>
          </w:tcPr>
          <w:p w14:paraId="672691F7" w14:textId="77777777" w:rsidR="00292589" w:rsidRPr="00E053CB" w:rsidRDefault="00292589" w:rsidP="00743D82">
            <w:pPr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</w:tcPr>
          <w:p w14:paraId="4DBAB02F" w14:textId="77777777" w:rsidR="00292589" w:rsidRPr="00E053CB" w:rsidRDefault="00292589" w:rsidP="00743D82">
            <w:pPr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E05D3CB" w14:textId="77777777" w:rsidR="00292589" w:rsidRPr="00E053CB" w:rsidRDefault="00292589" w:rsidP="00743D82">
            <w:pPr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</w:tcPr>
          <w:p w14:paraId="109AC89F" w14:textId="77777777" w:rsidR="00292589" w:rsidRPr="00E053CB" w:rsidRDefault="00292589" w:rsidP="00743D82">
            <w:pPr>
              <w:ind w:firstLine="7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E068120" w14:textId="77777777" w:rsidR="00E053CB" w:rsidRPr="00E053CB" w:rsidRDefault="00E053CB" w:rsidP="00E053CB">
      <w:pPr>
        <w:ind w:firstLine="708"/>
        <w:rPr>
          <w:rFonts w:ascii="Times New Roman" w:hAnsi="Times New Roman" w:cs="Times New Roman"/>
          <w:sz w:val="22"/>
          <w:szCs w:val="22"/>
        </w:rPr>
      </w:pPr>
    </w:p>
    <w:p w14:paraId="0A94A935" w14:textId="77777777" w:rsidR="00E053CB" w:rsidRPr="00E053CB" w:rsidRDefault="00E053CB" w:rsidP="00E053CB">
      <w:pPr>
        <w:rPr>
          <w:rFonts w:ascii="Times New Roman" w:hAnsi="Times New Roman" w:cs="Times New Roman"/>
          <w:sz w:val="22"/>
          <w:szCs w:val="22"/>
        </w:rPr>
      </w:pPr>
      <w:r w:rsidRPr="00E053CB">
        <w:rPr>
          <w:rFonts w:ascii="Times New Roman" w:hAnsi="Times New Roman" w:cs="Times New Roman"/>
          <w:sz w:val="22"/>
          <w:szCs w:val="22"/>
        </w:rPr>
        <w:t>Оформленные электронные билеты и счёт на оплату прошу отправить на номер факса:__________________ и (или) по электронной почте:___________________</w:t>
      </w:r>
    </w:p>
    <w:p w14:paraId="042BFE0B" w14:textId="77777777" w:rsidR="00E053CB" w:rsidRPr="00E053CB" w:rsidRDefault="00E053CB" w:rsidP="00E053CB">
      <w:pPr>
        <w:rPr>
          <w:rFonts w:ascii="Times New Roman" w:hAnsi="Times New Roman" w:cs="Times New Roman"/>
          <w:sz w:val="22"/>
          <w:szCs w:val="22"/>
        </w:rPr>
      </w:pPr>
    </w:p>
    <w:p w14:paraId="26BDB0C8" w14:textId="77777777" w:rsidR="00E053CB" w:rsidRPr="00E053CB" w:rsidRDefault="00E053CB" w:rsidP="00E053CB">
      <w:pPr>
        <w:rPr>
          <w:rFonts w:ascii="Times New Roman" w:hAnsi="Times New Roman" w:cs="Times New Roman"/>
          <w:sz w:val="22"/>
          <w:szCs w:val="22"/>
        </w:rPr>
      </w:pPr>
      <w:r w:rsidRPr="00E053CB">
        <w:rPr>
          <w:rFonts w:ascii="Times New Roman" w:hAnsi="Times New Roman" w:cs="Times New Roman"/>
          <w:sz w:val="22"/>
          <w:szCs w:val="22"/>
        </w:rPr>
        <w:t>С правилами возврата</w:t>
      </w:r>
      <w:r w:rsidR="002A2B95">
        <w:rPr>
          <w:rFonts w:ascii="Times New Roman" w:hAnsi="Times New Roman" w:cs="Times New Roman"/>
          <w:sz w:val="22"/>
          <w:szCs w:val="22"/>
        </w:rPr>
        <w:t>/обмена билетов ознакомлены, согласны.</w:t>
      </w:r>
    </w:p>
    <w:p w14:paraId="5633B8C1" w14:textId="77777777" w:rsidR="00E053CB" w:rsidRPr="00E053CB" w:rsidRDefault="00E053CB" w:rsidP="00E053CB">
      <w:pPr>
        <w:rPr>
          <w:rFonts w:ascii="Times New Roman" w:hAnsi="Times New Roman" w:cs="Times New Roman"/>
          <w:sz w:val="22"/>
          <w:szCs w:val="22"/>
        </w:rPr>
      </w:pPr>
    </w:p>
    <w:p w14:paraId="1943A4A0" w14:textId="77777777" w:rsidR="00E053CB" w:rsidRPr="00E053CB" w:rsidRDefault="00E053CB" w:rsidP="00E053CB">
      <w:pPr>
        <w:rPr>
          <w:rFonts w:ascii="Times New Roman" w:hAnsi="Times New Roman" w:cs="Times New Roman"/>
          <w:sz w:val="22"/>
          <w:szCs w:val="22"/>
        </w:rPr>
      </w:pPr>
      <w:r w:rsidRPr="00E053CB">
        <w:rPr>
          <w:rFonts w:ascii="Times New Roman" w:hAnsi="Times New Roman" w:cs="Times New Roman"/>
          <w:sz w:val="22"/>
          <w:szCs w:val="22"/>
        </w:rPr>
        <w:t xml:space="preserve">Контактный телефон </w:t>
      </w:r>
      <w:proofErr w:type="spellStart"/>
      <w:proofErr w:type="gramStart"/>
      <w:r w:rsidRPr="00E053CB">
        <w:rPr>
          <w:rFonts w:ascii="Times New Roman" w:hAnsi="Times New Roman" w:cs="Times New Roman"/>
          <w:sz w:val="22"/>
          <w:szCs w:val="22"/>
        </w:rPr>
        <w:t>раб._</w:t>
      </w:r>
      <w:proofErr w:type="gramEnd"/>
      <w:r w:rsidRPr="00E053CB">
        <w:rPr>
          <w:rFonts w:ascii="Times New Roman" w:hAnsi="Times New Roman" w:cs="Times New Roman"/>
          <w:sz w:val="22"/>
          <w:szCs w:val="22"/>
        </w:rPr>
        <w:t>_____________моб</w:t>
      </w:r>
      <w:proofErr w:type="spellEnd"/>
      <w:r w:rsidRPr="00E053CB">
        <w:rPr>
          <w:rFonts w:ascii="Times New Roman" w:hAnsi="Times New Roman" w:cs="Times New Roman"/>
          <w:sz w:val="22"/>
          <w:szCs w:val="22"/>
        </w:rPr>
        <w:t>.____________________ .</w:t>
      </w:r>
      <w:r w:rsidRPr="00E053CB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530F3FCD" w14:textId="77777777" w:rsidR="00E053CB" w:rsidRPr="00E053CB" w:rsidRDefault="00E053CB" w:rsidP="00E053CB">
      <w:pPr>
        <w:rPr>
          <w:rFonts w:ascii="Times New Roman" w:hAnsi="Times New Roman" w:cs="Times New Roman"/>
          <w:sz w:val="22"/>
          <w:szCs w:val="22"/>
        </w:rPr>
      </w:pPr>
    </w:p>
    <w:p w14:paraId="0B0F85B9" w14:textId="77777777" w:rsidR="00E053CB" w:rsidRPr="00E053CB" w:rsidRDefault="00E053CB" w:rsidP="00E053CB">
      <w:pPr>
        <w:rPr>
          <w:rFonts w:ascii="Times New Roman" w:hAnsi="Times New Roman" w:cs="Times New Roman"/>
          <w:sz w:val="22"/>
          <w:szCs w:val="22"/>
        </w:rPr>
      </w:pPr>
      <w:r w:rsidRPr="00E053CB">
        <w:rPr>
          <w:rFonts w:ascii="Times New Roman" w:hAnsi="Times New Roman" w:cs="Times New Roman"/>
          <w:sz w:val="22"/>
          <w:szCs w:val="22"/>
        </w:rPr>
        <w:t>Контактное (ответственное по заявке) лицо ______________________________.</w:t>
      </w:r>
      <w:r w:rsidRPr="00E053CB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14:paraId="6D89D369" w14:textId="77777777" w:rsidR="00E053CB" w:rsidRPr="00E053CB" w:rsidRDefault="00E053CB" w:rsidP="00E053CB">
      <w:pPr>
        <w:rPr>
          <w:rFonts w:ascii="Times New Roman" w:hAnsi="Times New Roman" w:cs="Times New Roman"/>
          <w:sz w:val="22"/>
          <w:szCs w:val="22"/>
        </w:rPr>
      </w:pPr>
    </w:p>
    <w:p w14:paraId="5B804EBD" w14:textId="77777777" w:rsidR="00E053CB" w:rsidRPr="00E053CB" w:rsidRDefault="00E053CB" w:rsidP="00E053CB">
      <w:pPr>
        <w:rPr>
          <w:rFonts w:ascii="Times New Roman" w:hAnsi="Times New Roman" w:cs="Times New Roman"/>
          <w:sz w:val="22"/>
          <w:szCs w:val="22"/>
        </w:rPr>
      </w:pPr>
      <w:r w:rsidRPr="00E053CB">
        <w:rPr>
          <w:rFonts w:ascii="Times New Roman" w:hAnsi="Times New Roman" w:cs="Times New Roman"/>
          <w:sz w:val="22"/>
          <w:szCs w:val="22"/>
        </w:rPr>
        <w:t xml:space="preserve">Подпись руководителя </w:t>
      </w:r>
      <w:proofErr w:type="spellStart"/>
      <w:r w:rsidR="00DB060E">
        <w:rPr>
          <w:rFonts w:ascii="Times New Roman" w:hAnsi="Times New Roman" w:cs="Times New Roman"/>
          <w:sz w:val="22"/>
          <w:szCs w:val="22"/>
        </w:rPr>
        <w:t>Заказчика</w:t>
      </w:r>
      <w:r w:rsidRPr="00E053CB">
        <w:rPr>
          <w:rFonts w:ascii="Times New Roman" w:hAnsi="Times New Roman" w:cs="Times New Roman"/>
          <w:sz w:val="22"/>
          <w:szCs w:val="22"/>
        </w:rPr>
        <w:t>_______________ФИО</w:t>
      </w:r>
      <w:proofErr w:type="spellEnd"/>
    </w:p>
    <w:p w14:paraId="6459A291" w14:textId="77777777" w:rsidR="002A2B95" w:rsidRDefault="00E053CB" w:rsidP="00E053CB">
      <w:pPr>
        <w:rPr>
          <w:rFonts w:ascii="Times New Roman" w:hAnsi="Times New Roman" w:cs="Times New Roman"/>
          <w:sz w:val="22"/>
          <w:szCs w:val="22"/>
        </w:rPr>
      </w:pPr>
      <w:r w:rsidRPr="00E053CB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5DBE82D2" w14:textId="77777777" w:rsidR="00E053CB" w:rsidRPr="00E053CB" w:rsidRDefault="00E053CB" w:rsidP="00E053CB">
      <w:pPr>
        <w:rPr>
          <w:rFonts w:ascii="Times New Roman" w:hAnsi="Times New Roman" w:cs="Times New Roman"/>
          <w:sz w:val="22"/>
          <w:szCs w:val="22"/>
        </w:rPr>
      </w:pPr>
      <w:r w:rsidRPr="00E053CB">
        <w:rPr>
          <w:rFonts w:ascii="Times New Roman" w:hAnsi="Times New Roman" w:cs="Times New Roman"/>
          <w:sz w:val="22"/>
          <w:szCs w:val="22"/>
        </w:rPr>
        <w:t>М.П.</w:t>
      </w:r>
    </w:p>
    <w:p w14:paraId="70AD8C93" w14:textId="77777777" w:rsidR="00E053CB" w:rsidRDefault="00E053CB" w:rsidP="00E053CB">
      <w:pPr>
        <w:widowControl/>
        <w:suppressAutoHyphens w:val="0"/>
        <w:jc w:val="center"/>
      </w:pPr>
    </w:p>
    <w:tbl>
      <w:tblPr>
        <w:tblW w:w="100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680"/>
        <w:gridCol w:w="360"/>
        <w:gridCol w:w="5040"/>
      </w:tblGrid>
      <w:tr w:rsidR="002A2B95" w:rsidRPr="002A2B95" w14:paraId="12894881" w14:textId="77777777" w:rsidTr="00743D82">
        <w:trPr>
          <w:trHeight w:val="980"/>
        </w:trPr>
        <w:tc>
          <w:tcPr>
            <w:tcW w:w="4680" w:type="dxa"/>
          </w:tcPr>
          <w:p w14:paraId="2A420866" w14:textId="10286CED" w:rsidR="002A2B95" w:rsidRPr="002A2B95" w:rsidRDefault="002A2B95" w:rsidP="00743D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14:paraId="4248E8BA" w14:textId="77777777" w:rsidR="002A2B95" w:rsidRPr="002A2B95" w:rsidRDefault="002A2B95" w:rsidP="00743D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</w:tcPr>
          <w:p w14:paraId="78EF61D6" w14:textId="3A6D5A27" w:rsidR="002A2B95" w:rsidRPr="002A2B95" w:rsidRDefault="002A2B95" w:rsidP="00743D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7AF36C9" w14:textId="77777777" w:rsidR="002A2B95" w:rsidRPr="00E053CB" w:rsidRDefault="002A2B95" w:rsidP="00B924E9">
      <w:pPr>
        <w:widowControl/>
        <w:suppressAutoHyphens w:val="0"/>
      </w:pPr>
    </w:p>
    <w:sectPr w:rsidR="002A2B95" w:rsidRPr="00E053CB" w:rsidSect="00EF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81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Lucida Sans Unicode" w:hAnsi="Times New Roman" w:cs="Times New Roman"/>
        <w:sz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eastAsia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Lucida Sans Unicode" w:hAnsi="Times New Roman" w:cs="Times New Roman"/>
        <w:sz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eastAsia="Calibri"/>
      </w:r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90"/>
        </w:tabs>
        <w:ind w:left="0" w:firstLine="0"/>
      </w:pPr>
      <w:rPr>
        <w:rFonts w:ascii="Symbol" w:hAnsi="Symbol" w:cs="Times New Roman"/>
        <w:b w:val="0"/>
        <w:sz w:val="24"/>
        <w:lang w:eastAsia="en-U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b w:val="0"/>
        <w:iCs/>
        <w:sz w:val="24"/>
        <w:lang w:val="en-US" w:eastAsia="en-U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4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ourier New" w:eastAsia="Arial" w:hAnsi="Courier New" w:cs="Courier New"/>
        <w:b/>
        <w:bCs/>
        <w:sz w:val="24"/>
        <w:lang w:eastAsia="en-U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1B169BE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8" w15:restartNumberingAfterBreak="0">
    <w:nsid w:val="094301C2"/>
    <w:multiLevelType w:val="hybridMultilevel"/>
    <w:tmpl w:val="70CA960C"/>
    <w:lvl w:ilvl="0" w:tplc="D7547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70774"/>
    <w:multiLevelType w:val="hybridMultilevel"/>
    <w:tmpl w:val="934E90F4"/>
    <w:lvl w:ilvl="0" w:tplc="7B72246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854"/>
    <w:rsid w:val="0008720C"/>
    <w:rsid w:val="000D4296"/>
    <w:rsid w:val="00292589"/>
    <w:rsid w:val="002A2B95"/>
    <w:rsid w:val="003318EE"/>
    <w:rsid w:val="00486B38"/>
    <w:rsid w:val="004B44A4"/>
    <w:rsid w:val="00591854"/>
    <w:rsid w:val="005B75E5"/>
    <w:rsid w:val="0061592F"/>
    <w:rsid w:val="006D2165"/>
    <w:rsid w:val="00711AA0"/>
    <w:rsid w:val="007557A0"/>
    <w:rsid w:val="008423D5"/>
    <w:rsid w:val="00873D60"/>
    <w:rsid w:val="009B5B9A"/>
    <w:rsid w:val="00AB6DE3"/>
    <w:rsid w:val="00B924E9"/>
    <w:rsid w:val="00C94929"/>
    <w:rsid w:val="00DB060E"/>
    <w:rsid w:val="00E053CB"/>
    <w:rsid w:val="00EC7FEC"/>
    <w:rsid w:val="00EF2AE8"/>
    <w:rsid w:val="00EF7E89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4EC8"/>
  <w15:docId w15:val="{7DED4EC4-C24F-4D5D-875F-3B013021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165"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D2165"/>
    <w:pPr>
      <w:keepNext/>
      <w:widowControl/>
      <w:numPr>
        <w:numId w:val="2"/>
      </w:numPr>
      <w:outlineLvl w:val="0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2">
    <w:name w:val="heading 2"/>
    <w:basedOn w:val="a"/>
    <w:next w:val="a"/>
    <w:link w:val="20"/>
    <w:qFormat/>
    <w:rsid w:val="00711AA0"/>
    <w:pPr>
      <w:keepNext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2165"/>
    <w:pPr>
      <w:keepNext/>
      <w:widowControl/>
      <w:numPr>
        <w:ilvl w:val="2"/>
        <w:numId w:val="2"/>
      </w:numPr>
      <w:spacing w:before="240" w:after="60"/>
      <w:outlineLvl w:val="2"/>
    </w:pPr>
    <w:rPr>
      <w:rFonts w:eastAsia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6D2165"/>
    <w:pPr>
      <w:keepNext/>
      <w:widowControl/>
      <w:numPr>
        <w:ilvl w:val="5"/>
        <w:numId w:val="2"/>
      </w:numPr>
      <w:ind w:left="4248" w:firstLine="708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1AA0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D2165"/>
    <w:rPr>
      <w:rFonts w:ascii="Times New Roman" w:eastAsia="Times New Roman" w:hAnsi="Times New Roman"/>
      <w:i/>
      <w:kern w:val="1"/>
      <w:sz w:val="18"/>
      <w:lang w:eastAsia="zh-CN"/>
    </w:rPr>
  </w:style>
  <w:style w:type="character" w:customStyle="1" w:styleId="30">
    <w:name w:val="Заголовок 3 Знак"/>
    <w:basedOn w:val="a0"/>
    <w:link w:val="3"/>
    <w:rsid w:val="006D2165"/>
    <w:rPr>
      <w:rFonts w:ascii="Arial" w:eastAsia="Times New Roman" w:hAnsi="Arial" w:cs="Arial"/>
      <w:kern w:val="1"/>
      <w:sz w:val="24"/>
      <w:lang w:eastAsia="zh-CN"/>
    </w:rPr>
  </w:style>
  <w:style w:type="character" w:customStyle="1" w:styleId="60">
    <w:name w:val="Заголовок 6 Знак"/>
    <w:basedOn w:val="a0"/>
    <w:link w:val="6"/>
    <w:rsid w:val="006D2165"/>
    <w:rPr>
      <w:rFonts w:ascii="Times New Roman" w:eastAsia="Times New Roman" w:hAnsi="Times New Roman"/>
      <w:b/>
      <w:bCs/>
      <w:kern w:val="1"/>
      <w:sz w:val="24"/>
      <w:szCs w:val="24"/>
      <w:lang w:eastAsia="zh-CN"/>
    </w:rPr>
  </w:style>
  <w:style w:type="character" w:customStyle="1" w:styleId="WW8Num1z0">
    <w:name w:val="WW8Num1z0"/>
    <w:rsid w:val="006D2165"/>
  </w:style>
  <w:style w:type="character" w:customStyle="1" w:styleId="WW8Num1z1">
    <w:name w:val="WW8Num1z1"/>
    <w:rsid w:val="006D2165"/>
  </w:style>
  <w:style w:type="character" w:customStyle="1" w:styleId="WW8Num1z2">
    <w:name w:val="WW8Num1z2"/>
    <w:rsid w:val="006D2165"/>
  </w:style>
  <w:style w:type="character" w:customStyle="1" w:styleId="WW8Num1z3">
    <w:name w:val="WW8Num1z3"/>
    <w:rsid w:val="006D2165"/>
  </w:style>
  <w:style w:type="character" w:customStyle="1" w:styleId="WW8Num1z4">
    <w:name w:val="WW8Num1z4"/>
    <w:rsid w:val="006D2165"/>
  </w:style>
  <w:style w:type="character" w:customStyle="1" w:styleId="WW8Num1z5">
    <w:name w:val="WW8Num1z5"/>
    <w:rsid w:val="006D2165"/>
  </w:style>
  <w:style w:type="character" w:customStyle="1" w:styleId="WW8Num1z6">
    <w:name w:val="WW8Num1z6"/>
    <w:rsid w:val="006D2165"/>
  </w:style>
  <w:style w:type="character" w:customStyle="1" w:styleId="WW8Num1z7">
    <w:name w:val="WW8Num1z7"/>
    <w:rsid w:val="006D2165"/>
  </w:style>
  <w:style w:type="character" w:customStyle="1" w:styleId="WW8Num1z8">
    <w:name w:val="WW8Num1z8"/>
    <w:rsid w:val="006D2165"/>
  </w:style>
  <w:style w:type="character" w:customStyle="1" w:styleId="WW8Num2z0">
    <w:name w:val="WW8Num2z0"/>
    <w:rsid w:val="006D2165"/>
    <w:rPr>
      <w:rFonts w:ascii="Times New Roman" w:eastAsia="Lucida Sans Unicode" w:hAnsi="Times New Roman" w:cs="Times New Roman"/>
      <w:sz w:val="24"/>
      <w:lang w:eastAsia="en-US"/>
    </w:rPr>
  </w:style>
  <w:style w:type="character" w:customStyle="1" w:styleId="WW8Num2z1">
    <w:name w:val="WW8Num2z1"/>
    <w:rsid w:val="006D2165"/>
    <w:rPr>
      <w:rFonts w:eastAsia="Calibri"/>
    </w:rPr>
  </w:style>
  <w:style w:type="character" w:customStyle="1" w:styleId="WW8Num2z2">
    <w:name w:val="WW8Num2z2"/>
    <w:rsid w:val="006D2165"/>
  </w:style>
  <w:style w:type="character" w:customStyle="1" w:styleId="WW8Num2z3">
    <w:name w:val="WW8Num2z3"/>
    <w:rsid w:val="006D2165"/>
  </w:style>
  <w:style w:type="character" w:customStyle="1" w:styleId="WW8Num2z4">
    <w:name w:val="WW8Num2z4"/>
    <w:rsid w:val="006D2165"/>
  </w:style>
  <w:style w:type="character" w:customStyle="1" w:styleId="WW8Num2z5">
    <w:name w:val="WW8Num2z5"/>
    <w:rsid w:val="006D2165"/>
  </w:style>
  <w:style w:type="character" w:customStyle="1" w:styleId="WW8Num2z6">
    <w:name w:val="WW8Num2z6"/>
    <w:rsid w:val="006D2165"/>
  </w:style>
  <w:style w:type="character" w:customStyle="1" w:styleId="WW8Num2z7">
    <w:name w:val="WW8Num2z7"/>
    <w:rsid w:val="006D2165"/>
  </w:style>
  <w:style w:type="character" w:customStyle="1" w:styleId="WW8Num2z8">
    <w:name w:val="WW8Num2z8"/>
    <w:rsid w:val="006D2165"/>
  </w:style>
  <w:style w:type="character" w:customStyle="1" w:styleId="WW8Num3z0">
    <w:name w:val="WW8Num3z0"/>
    <w:rsid w:val="006D2165"/>
    <w:rPr>
      <w:rFonts w:ascii="Times New Roman" w:hAnsi="Times New Roman" w:cs="Times New Roman"/>
      <w:b w:val="0"/>
      <w:sz w:val="24"/>
      <w:lang w:eastAsia="en-US"/>
    </w:rPr>
  </w:style>
  <w:style w:type="character" w:customStyle="1" w:styleId="WW8Num4z0">
    <w:name w:val="WW8Num4z0"/>
    <w:rsid w:val="006D2165"/>
    <w:rPr>
      <w:rFonts w:ascii="Times New Roman" w:eastAsia="Arial" w:hAnsi="Times New Roman" w:cs="Times New Roman"/>
      <w:b w:val="0"/>
      <w:iCs/>
      <w:sz w:val="24"/>
      <w:lang w:val="en-US" w:eastAsia="en-US"/>
    </w:rPr>
  </w:style>
  <w:style w:type="character" w:customStyle="1" w:styleId="WW8Num5z0">
    <w:name w:val="WW8Num5z0"/>
    <w:rsid w:val="006D2165"/>
    <w:rPr>
      <w:rFonts w:ascii="Arial" w:hAnsi="Arial" w:cs="Arial"/>
      <w:b/>
      <w:bCs/>
      <w:sz w:val="24"/>
      <w:lang w:eastAsia="en-US"/>
    </w:rPr>
  </w:style>
  <w:style w:type="character" w:customStyle="1" w:styleId="WW8Num5z1">
    <w:name w:val="WW8Num5z1"/>
    <w:rsid w:val="006D2165"/>
  </w:style>
  <w:style w:type="character" w:customStyle="1" w:styleId="WW8Num5z2">
    <w:name w:val="WW8Num5z2"/>
    <w:rsid w:val="006D2165"/>
  </w:style>
  <w:style w:type="character" w:customStyle="1" w:styleId="WW8Num5z3">
    <w:name w:val="WW8Num5z3"/>
    <w:rsid w:val="006D2165"/>
  </w:style>
  <w:style w:type="character" w:customStyle="1" w:styleId="WW8Num5z4">
    <w:name w:val="WW8Num5z4"/>
    <w:rsid w:val="006D2165"/>
  </w:style>
  <w:style w:type="character" w:customStyle="1" w:styleId="WW8Num5z5">
    <w:name w:val="WW8Num5z5"/>
    <w:rsid w:val="006D2165"/>
  </w:style>
  <w:style w:type="character" w:customStyle="1" w:styleId="WW8Num5z6">
    <w:name w:val="WW8Num5z6"/>
    <w:rsid w:val="006D2165"/>
  </w:style>
  <w:style w:type="character" w:customStyle="1" w:styleId="WW8Num5z7">
    <w:name w:val="WW8Num5z7"/>
    <w:rsid w:val="006D2165"/>
  </w:style>
  <w:style w:type="character" w:customStyle="1" w:styleId="WW8Num5z8">
    <w:name w:val="WW8Num5z8"/>
    <w:rsid w:val="006D2165"/>
  </w:style>
  <w:style w:type="character" w:customStyle="1" w:styleId="WW8Num6z0">
    <w:name w:val="WW8Num6z0"/>
    <w:rsid w:val="006D2165"/>
    <w:rPr>
      <w:rFonts w:ascii="Courier New" w:eastAsia="Arial" w:hAnsi="Courier New" w:cs="Courier New"/>
      <w:b/>
      <w:bCs/>
      <w:sz w:val="24"/>
      <w:lang w:eastAsia="en-US"/>
    </w:rPr>
  </w:style>
  <w:style w:type="character" w:customStyle="1" w:styleId="WW8Num6z1">
    <w:name w:val="WW8Num6z1"/>
    <w:rsid w:val="006D2165"/>
  </w:style>
  <w:style w:type="character" w:customStyle="1" w:styleId="WW8Num6z2">
    <w:name w:val="WW8Num6z2"/>
    <w:rsid w:val="006D2165"/>
    <w:rPr>
      <w:rFonts w:ascii="Wingdings" w:hAnsi="Wingdings" w:cs="Wingdings"/>
    </w:rPr>
  </w:style>
  <w:style w:type="character" w:customStyle="1" w:styleId="WW8Num6z3">
    <w:name w:val="WW8Num6z3"/>
    <w:rsid w:val="006D2165"/>
    <w:rPr>
      <w:rFonts w:ascii="Symbol" w:hAnsi="Symbol" w:cs="Symbol"/>
    </w:rPr>
  </w:style>
  <w:style w:type="character" w:customStyle="1" w:styleId="WW8Num6z4">
    <w:name w:val="WW8Num6z4"/>
    <w:rsid w:val="006D2165"/>
  </w:style>
  <w:style w:type="character" w:customStyle="1" w:styleId="WW8Num6z5">
    <w:name w:val="WW8Num6z5"/>
    <w:rsid w:val="006D2165"/>
  </w:style>
  <w:style w:type="character" w:customStyle="1" w:styleId="WW8Num6z6">
    <w:name w:val="WW8Num6z6"/>
    <w:rsid w:val="006D2165"/>
  </w:style>
  <w:style w:type="character" w:customStyle="1" w:styleId="WW8Num6z7">
    <w:name w:val="WW8Num6z7"/>
    <w:rsid w:val="006D2165"/>
  </w:style>
  <w:style w:type="character" w:customStyle="1" w:styleId="WW8Num6z8">
    <w:name w:val="WW8Num6z8"/>
    <w:rsid w:val="006D2165"/>
  </w:style>
  <w:style w:type="character" w:customStyle="1" w:styleId="WW8Num7z0">
    <w:name w:val="WW8Num7z0"/>
    <w:rsid w:val="006D2165"/>
    <w:rPr>
      <w:rFonts w:ascii="Times New Roman" w:hAnsi="Times New Roman" w:cs="Times New Roman"/>
      <w:b w:val="0"/>
      <w:sz w:val="24"/>
    </w:rPr>
  </w:style>
  <w:style w:type="character" w:customStyle="1" w:styleId="WW8Num8z0">
    <w:name w:val="WW8Num8z0"/>
    <w:rsid w:val="006D2165"/>
    <w:rPr>
      <w:b w:val="0"/>
    </w:rPr>
  </w:style>
  <w:style w:type="character" w:customStyle="1" w:styleId="WW8Num4z1">
    <w:name w:val="WW8Num4z1"/>
    <w:rsid w:val="006D2165"/>
    <w:rPr>
      <w:rFonts w:ascii="Courier New" w:hAnsi="Courier New" w:cs="Courier New"/>
    </w:rPr>
  </w:style>
  <w:style w:type="character" w:customStyle="1" w:styleId="Absatz-Standardschriftart">
    <w:name w:val="Absatz-Standardschriftart"/>
    <w:rsid w:val="006D2165"/>
  </w:style>
  <w:style w:type="character" w:customStyle="1" w:styleId="13">
    <w:name w:val="Основной шрифт абзаца13"/>
    <w:rsid w:val="006D2165"/>
  </w:style>
  <w:style w:type="character" w:customStyle="1" w:styleId="WW8Num1zfalse">
    <w:name w:val="WW8Num1zfalse"/>
    <w:rsid w:val="006D2165"/>
  </w:style>
  <w:style w:type="character" w:customStyle="1" w:styleId="WW8Num1ztrue">
    <w:name w:val="WW8Num1ztrue"/>
    <w:rsid w:val="006D2165"/>
  </w:style>
  <w:style w:type="character" w:customStyle="1" w:styleId="WW-WW8Num1ztrue">
    <w:name w:val="WW-WW8Num1ztrue"/>
    <w:rsid w:val="006D2165"/>
  </w:style>
  <w:style w:type="character" w:customStyle="1" w:styleId="WW-WW8Num1ztrue1">
    <w:name w:val="WW-WW8Num1ztrue1"/>
    <w:rsid w:val="006D2165"/>
  </w:style>
  <w:style w:type="character" w:customStyle="1" w:styleId="WW-WW8Num1ztrue12">
    <w:name w:val="WW-WW8Num1ztrue12"/>
    <w:rsid w:val="006D2165"/>
  </w:style>
  <w:style w:type="character" w:customStyle="1" w:styleId="WW-WW8Num1ztrue123">
    <w:name w:val="WW-WW8Num1ztrue123"/>
    <w:rsid w:val="006D2165"/>
  </w:style>
  <w:style w:type="character" w:customStyle="1" w:styleId="WW-WW8Num1ztrue1234">
    <w:name w:val="WW-WW8Num1ztrue1234"/>
    <w:rsid w:val="006D2165"/>
  </w:style>
  <w:style w:type="character" w:customStyle="1" w:styleId="WW-WW8Num1ztrue12345">
    <w:name w:val="WW-WW8Num1ztrue12345"/>
    <w:rsid w:val="006D2165"/>
  </w:style>
  <w:style w:type="character" w:customStyle="1" w:styleId="WW-WW8Num1ztrue123456">
    <w:name w:val="WW-WW8Num1ztrue123456"/>
    <w:rsid w:val="006D2165"/>
  </w:style>
  <w:style w:type="character" w:customStyle="1" w:styleId="WW8Num5ztrue">
    <w:name w:val="WW8Num5ztrue"/>
    <w:rsid w:val="006D2165"/>
  </w:style>
  <w:style w:type="character" w:customStyle="1" w:styleId="WW-WW8Num5ztrue">
    <w:name w:val="WW-WW8Num5ztrue"/>
    <w:rsid w:val="006D2165"/>
  </w:style>
  <w:style w:type="character" w:customStyle="1" w:styleId="WW-WW8Num5ztrue1">
    <w:name w:val="WW-WW8Num5ztrue1"/>
    <w:rsid w:val="006D2165"/>
  </w:style>
  <w:style w:type="character" w:customStyle="1" w:styleId="WW-WW8Num5ztrue12">
    <w:name w:val="WW-WW8Num5ztrue12"/>
    <w:rsid w:val="006D2165"/>
  </w:style>
  <w:style w:type="character" w:customStyle="1" w:styleId="WW-WW8Num5ztrue123">
    <w:name w:val="WW-WW8Num5ztrue123"/>
    <w:rsid w:val="006D2165"/>
  </w:style>
  <w:style w:type="character" w:customStyle="1" w:styleId="WW-WW8Num5ztrue1234">
    <w:name w:val="WW-WW8Num5ztrue1234"/>
    <w:rsid w:val="006D2165"/>
  </w:style>
  <w:style w:type="character" w:customStyle="1" w:styleId="WW-WW8Num5ztrue12345">
    <w:name w:val="WW-WW8Num5ztrue12345"/>
    <w:rsid w:val="006D2165"/>
  </w:style>
  <w:style w:type="character" w:customStyle="1" w:styleId="WW-WW8Num5ztrue123456">
    <w:name w:val="WW-WW8Num5ztrue123456"/>
    <w:rsid w:val="006D2165"/>
  </w:style>
  <w:style w:type="character" w:customStyle="1" w:styleId="WW8Num7zfalse">
    <w:name w:val="WW8Num7zfalse"/>
    <w:rsid w:val="006D2165"/>
  </w:style>
  <w:style w:type="character" w:customStyle="1" w:styleId="WW-WW8Num1ztrue1234567">
    <w:name w:val="WW-WW8Num1ztrue1234567"/>
    <w:rsid w:val="006D2165"/>
  </w:style>
  <w:style w:type="character" w:customStyle="1" w:styleId="WW-WW8Num1ztrue11">
    <w:name w:val="WW-WW8Num1ztrue11"/>
    <w:rsid w:val="006D2165"/>
  </w:style>
  <w:style w:type="character" w:customStyle="1" w:styleId="WW-WW8Num1ztrue2">
    <w:name w:val="WW-WW8Num1ztrue2"/>
    <w:rsid w:val="006D2165"/>
  </w:style>
  <w:style w:type="character" w:customStyle="1" w:styleId="WW-WW8Num1ztrue3">
    <w:name w:val="WW-WW8Num1ztrue3"/>
    <w:rsid w:val="006D2165"/>
  </w:style>
  <w:style w:type="character" w:customStyle="1" w:styleId="WW-WW8Num1ztrue4">
    <w:name w:val="WW-WW8Num1ztrue4"/>
    <w:rsid w:val="006D2165"/>
  </w:style>
  <w:style w:type="character" w:customStyle="1" w:styleId="WW-WW8Num1ztrue5">
    <w:name w:val="WW-WW8Num1ztrue5"/>
    <w:rsid w:val="006D2165"/>
  </w:style>
  <w:style w:type="character" w:customStyle="1" w:styleId="WW-WW8Num1ztrue6">
    <w:name w:val="WW-WW8Num1ztrue6"/>
    <w:rsid w:val="006D2165"/>
  </w:style>
  <w:style w:type="character" w:customStyle="1" w:styleId="WW-WW8Num5ztrue1234567">
    <w:name w:val="WW-WW8Num5ztrue1234567"/>
    <w:rsid w:val="006D2165"/>
  </w:style>
  <w:style w:type="character" w:customStyle="1" w:styleId="WW-WW8Num5ztrue11">
    <w:name w:val="WW-WW8Num5ztrue11"/>
    <w:rsid w:val="006D2165"/>
  </w:style>
  <w:style w:type="character" w:customStyle="1" w:styleId="WW-WW8Num5ztrue2">
    <w:name w:val="WW-WW8Num5ztrue2"/>
    <w:rsid w:val="006D2165"/>
  </w:style>
  <w:style w:type="character" w:customStyle="1" w:styleId="WW-WW8Num5ztrue3">
    <w:name w:val="WW-WW8Num5ztrue3"/>
    <w:rsid w:val="006D2165"/>
  </w:style>
  <w:style w:type="character" w:customStyle="1" w:styleId="WW-WW8Num5ztrue4">
    <w:name w:val="WW-WW8Num5ztrue4"/>
    <w:rsid w:val="006D2165"/>
  </w:style>
  <w:style w:type="character" w:customStyle="1" w:styleId="WW-WW8Num5ztrue5">
    <w:name w:val="WW-WW8Num5ztrue5"/>
    <w:rsid w:val="006D2165"/>
  </w:style>
  <w:style w:type="character" w:customStyle="1" w:styleId="WW-WW8Num5ztrue6">
    <w:name w:val="WW-WW8Num5ztrue6"/>
    <w:rsid w:val="006D2165"/>
  </w:style>
  <w:style w:type="character" w:customStyle="1" w:styleId="WW-WW8Num1ztrue7">
    <w:name w:val="WW-WW8Num1ztrue7"/>
    <w:rsid w:val="006D2165"/>
  </w:style>
  <w:style w:type="character" w:customStyle="1" w:styleId="WW-WW8Num1ztrue111">
    <w:name w:val="WW-WW8Num1ztrue111"/>
    <w:rsid w:val="006D2165"/>
  </w:style>
  <w:style w:type="character" w:customStyle="1" w:styleId="WW-WW8Num1ztrue21">
    <w:name w:val="WW-WW8Num1ztrue21"/>
    <w:rsid w:val="006D2165"/>
  </w:style>
  <w:style w:type="character" w:customStyle="1" w:styleId="WW-WW8Num1ztrue31">
    <w:name w:val="WW-WW8Num1ztrue31"/>
    <w:rsid w:val="006D2165"/>
  </w:style>
  <w:style w:type="character" w:customStyle="1" w:styleId="WW-WW8Num1ztrue41">
    <w:name w:val="WW-WW8Num1ztrue41"/>
    <w:rsid w:val="006D2165"/>
  </w:style>
  <w:style w:type="character" w:customStyle="1" w:styleId="WW-WW8Num1ztrue51">
    <w:name w:val="WW-WW8Num1ztrue51"/>
    <w:rsid w:val="006D2165"/>
  </w:style>
  <w:style w:type="character" w:customStyle="1" w:styleId="WW-WW8Num1ztrue61">
    <w:name w:val="WW-WW8Num1ztrue61"/>
    <w:rsid w:val="006D2165"/>
  </w:style>
  <w:style w:type="character" w:customStyle="1" w:styleId="WW-WW8Num5ztrue7">
    <w:name w:val="WW-WW8Num5ztrue7"/>
    <w:rsid w:val="006D2165"/>
  </w:style>
  <w:style w:type="character" w:customStyle="1" w:styleId="WW-WW8Num5ztrue111">
    <w:name w:val="WW-WW8Num5ztrue111"/>
    <w:rsid w:val="006D2165"/>
  </w:style>
  <w:style w:type="character" w:customStyle="1" w:styleId="WW-WW8Num5ztrue21">
    <w:name w:val="WW-WW8Num5ztrue21"/>
    <w:rsid w:val="006D2165"/>
  </w:style>
  <w:style w:type="character" w:customStyle="1" w:styleId="WW-WW8Num5ztrue31">
    <w:name w:val="WW-WW8Num5ztrue31"/>
    <w:rsid w:val="006D2165"/>
  </w:style>
  <w:style w:type="character" w:customStyle="1" w:styleId="WW-WW8Num5ztrue41">
    <w:name w:val="WW-WW8Num5ztrue41"/>
    <w:rsid w:val="006D2165"/>
  </w:style>
  <w:style w:type="character" w:customStyle="1" w:styleId="WW-WW8Num5ztrue51">
    <w:name w:val="WW-WW8Num5ztrue51"/>
    <w:rsid w:val="006D2165"/>
  </w:style>
  <w:style w:type="character" w:customStyle="1" w:styleId="WW-WW8Num5ztrue61">
    <w:name w:val="WW-WW8Num5ztrue61"/>
    <w:rsid w:val="006D2165"/>
  </w:style>
  <w:style w:type="character" w:customStyle="1" w:styleId="WW-WW8Num1ztrue71">
    <w:name w:val="WW-WW8Num1ztrue71"/>
    <w:rsid w:val="006D2165"/>
  </w:style>
  <w:style w:type="character" w:customStyle="1" w:styleId="WW-WW8Num1ztrue1111">
    <w:name w:val="WW-WW8Num1ztrue1111"/>
    <w:rsid w:val="006D2165"/>
  </w:style>
  <w:style w:type="character" w:customStyle="1" w:styleId="WW-WW8Num1ztrue211">
    <w:name w:val="WW-WW8Num1ztrue211"/>
    <w:rsid w:val="006D2165"/>
  </w:style>
  <w:style w:type="character" w:customStyle="1" w:styleId="WW-WW8Num1ztrue311">
    <w:name w:val="WW-WW8Num1ztrue311"/>
    <w:rsid w:val="006D2165"/>
  </w:style>
  <w:style w:type="character" w:customStyle="1" w:styleId="WW-WW8Num1ztrue411">
    <w:name w:val="WW-WW8Num1ztrue411"/>
    <w:rsid w:val="006D2165"/>
  </w:style>
  <w:style w:type="character" w:customStyle="1" w:styleId="WW-WW8Num1ztrue511">
    <w:name w:val="WW-WW8Num1ztrue511"/>
    <w:rsid w:val="006D2165"/>
  </w:style>
  <w:style w:type="character" w:customStyle="1" w:styleId="WW-WW8Num1ztrue611">
    <w:name w:val="WW-WW8Num1ztrue611"/>
    <w:rsid w:val="006D2165"/>
  </w:style>
  <w:style w:type="character" w:customStyle="1" w:styleId="WW-WW8Num5ztrue71">
    <w:name w:val="WW-WW8Num5ztrue71"/>
    <w:rsid w:val="006D2165"/>
  </w:style>
  <w:style w:type="character" w:customStyle="1" w:styleId="WW-WW8Num5ztrue1111">
    <w:name w:val="WW-WW8Num5ztrue1111"/>
    <w:rsid w:val="006D2165"/>
  </w:style>
  <w:style w:type="character" w:customStyle="1" w:styleId="WW-WW8Num5ztrue211">
    <w:name w:val="WW-WW8Num5ztrue211"/>
    <w:rsid w:val="006D2165"/>
  </w:style>
  <w:style w:type="character" w:customStyle="1" w:styleId="WW-WW8Num5ztrue311">
    <w:name w:val="WW-WW8Num5ztrue311"/>
    <w:rsid w:val="006D2165"/>
  </w:style>
  <w:style w:type="character" w:customStyle="1" w:styleId="WW-WW8Num5ztrue411">
    <w:name w:val="WW-WW8Num5ztrue411"/>
    <w:rsid w:val="006D2165"/>
  </w:style>
  <w:style w:type="character" w:customStyle="1" w:styleId="WW-WW8Num5ztrue511">
    <w:name w:val="WW-WW8Num5ztrue511"/>
    <w:rsid w:val="006D2165"/>
  </w:style>
  <w:style w:type="character" w:customStyle="1" w:styleId="WW-WW8Num5ztrue611">
    <w:name w:val="WW-WW8Num5ztrue611"/>
    <w:rsid w:val="006D2165"/>
  </w:style>
  <w:style w:type="character" w:customStyle="1" w:styleId="WW-Absatz-Standardschriftart">
    <w:name w:val="WW-Absatz-Standardschriftart"/>
    <w:rsid w:val="006D2165"/>
  </w:style>
  <w:style w:type="character" w:customStyle="1" w:styleId="WW-Absatz-Standardschriftart1">
    <w:name w:val="WW-Absatz-Standardschriftart1"/>
    <w:rsid w:val="006D2165"/>
  </w:style>
  <w:style w:type="character" w:customStyle="1" w:styleId="WW-WW8Num1ztrue711">
    <w:name w:val="WW-WW8Num1ztrue711"/>
    <w:rsid w:val="006D2165"/>
  </w:style>
  <w:style w:type="character" w:customStyle="1" w:styleId="WW-WW8Num1ztrue11111">
    <w:name w:val="WW-WW8Num1ztrue11111"/>
    <w:rsid w:val="006D2165"/>
  </w:style>
  <w:style w:type="character" w:customStyle="1" w:styleId="WW-WW8Num1ztrue121">
    <w:name w:val="WW-WW8Num1ztrue121"/>
    <w:rsid w:val="006D2165"/>
  </w:style>
  <w:style w:type="character" w:customStyle="1" w:styleId="WW-WW8Num1ztrue1231">
    <w:name w:val="WW-WW8Num1ztrue1231"/>
    <w:rsid w:val="006D2165"/>
  </w:style>
  <w:style w:type="character" w:customStyle="1" w:styleId="WW-WW8Num1ztrue12341">
    <w:name w:val="WW-WW8Num1ztrue12341"/>
    <w:rsid w:val="006D2165"/>
  </w:style>
  <w:style w:type="character" w:customStyle="1" w:styleId="WW-WW8Num1ztrue123451">
    <w:name w:val="WW-WW8Num1ztrue123451"/>
    <w:rsid w:val="006D2165"/>
  </w:style>
  <w:style w:type="character" w:customStyle="1" w:styleId="WW-WW8Num1ztrue1234561">
    <w:name w:val="WW-WW8Num1ztrue1234561"/>
    <w:rsid w:val="006D2165"/>
  </w:style>
  <w:style w:type="character" w:customStyle="1" w:styleId="WW-WW8Num5ztrue711">
    <w:name w:val="WW-WW8Num5ztrue711"/>
    <w:rsid w:val="006D2165"/>
  </w:style>
  <w:style w:type="character" w:customStyle="1" w:styleId="WW-WW8Num5ztrue11111">
    <w:name w:val="WW-WW8Num5ztrue11111"/>
    <w:rsid w:val="006D2165"/>
  </w:style>
  <w:style w:type="character" w:customStyle="1" w:styleId="WW-WW8Num5ztrue121">
    <w:name w:val="WW-WW8Num5ztrue121"/>
    <w:rsid w:val="006D2165"/>
  </w:style>
  <w:style w:type="character" w:customStyle="1" w:styleId="WW-WW8Num5ztrue1231">
    <w:name w:val="WW-WW8Num5ztrue1231"/>
    <w:rsid w:val="006D2165"/>
  </w:style>
  <w:style w:type="character" w:customStyle="1" w:styleId="WW-WW8Num5ztrue12341">
    <w:name w:val="WW-WW8Num5ztrue12341"/>
    <w:rsid w:val="006D2165"/>
  </w:style>
  <w:style w:type="character" w:customStyle="1" w:styleId="WW-WW8Num5ztrue123451">
    <w:name w:val="WW-WW8Num5ztrue123451"/>
    <w:rsid w:val="006D2165"/>
  </w:style>
  <w:style w:type="character" w:customStyle="1" w:styleId="WW-WW8Num5ztrue1234561">
    <w:name w:val="WW-WW8Num5ztrue1234561"/>
    <w:rsid w:val="006D2165"/>
  </w:style>
  <w:style w:type="character" w:customStyle="1" w:styleId="WW8Num8zfalse">
    <w:name w:val="WW8Num8zfalse"/>
    <w:rsid w:val="006D2165"/>
  </w:style>
  <w:style w:type="character" w:customStyle="1" w:styleId="WW-WW8Num1ztrue12345671">
    <w:name w:val="WW-WW8Num1ztrue12345671"/>
    <w:rsid w:val="006D2165"/>
  </w:style>
  <w:style w:type="character" w:customStyle="1" w:styleId="WW-WW8Num1ztrue111111">
    <w:name w:val="WW-WW8Num1ztrue111111"/>
    <w:rsid w:val="006D2165"/>
  </w:style>
  <w:style w:type="character" w:customStyle="1" w:styleId="WW-WW8Num1ztrue2111">
    <w:name w:val="WW-WW8Num1ztrue2111"/>
    <w:rsid w:val="006D2165"/>
  </w:style>
  <w:style w:type="character" w:customStyle="1" w:styleId="WW-WW8Num1ztrue3111">
    <w:name w:val="WW-WW8Num1ztrue3111"/>
    <w:rsid w:val="006D2165"/>
  </w:style>
  <w:style w:type="character" w:customStyle="1" w:styleId="WW-WW8Num1ztrue4111">
    <w:name w:val="WW-WW8Num1ztrue4111"/>
    <w:rsid w:val="006D2165"/>
  </w:style>
  <w:style w:type="character" w:customStyle="1" w:styleId="WW-WW8Num1ztrue5111">
    <w:name w:val="WW-WW8Num1ztrue5111"/>
    <w:rsid w:val="006D2165"/>
  </w:style>
  <w:style w:type="character" w:customStyle="1" w:styleId="WW-WW8Num1ztrue6111">
    <w:name w:val="WW-WW8Num1ztrue6111"/>
    <w:rsid w:val="006D2165"/>
  </w:style>
  <w:style w:type="character" w:customStyle="1" w:styleId="WW-WW8Num5ztrue12345671">
    <w:name w:val="WW-WW8Num5ztrue12345671"/>
    <w:rsid w:val="006D2165"/>
  </w:style>
  <w:style w:type="character" w:customStyle="1" w:styleId="WW-WW8Num5ztrue111111">
    <w:name w:val="WW-WW8Num5ztrue111111"/>
    <w:rsid w:val="006D2165"/>
  </w:style>
  <w:style w:type="character" w:customStyle="1" w:styleId="WW-WW8Num5ztrue2111">
    <w:name w:val="WW-WW8Num5ztrue2111"/>
    <w:rsid w:val="006D2165"/>
  </w:style>
  <w:style w:type="character" w:customStyle="1" w:styleId="WW-WW8Num5ztrue3111">
    <w:name w:val="WW-WW8Num5ztrue3111"/>
    <w:rsid w:val="006D2165"/>
  </w:style>
  <w:style w:type="character" w:customStyle="1" w:styleId="WW-WW8Num5ztrue4111">
    <w:name w:val="WW-WW8Num5ztrue4111"/>
    <w:rsid w:val="006D2165"/>
  </w:style>
  <w:style w:type="character" w:customStyle="1" w:styleId="WW-WW8Num5ztrue5111">
    <w:name w:val="WW-WW8Num5ztrue5111"/>
    <w:rsid w:val="006D2165"/>
  </w:style>
  <w:style w:type="character" w:customStyle="1" w:styleId="WW-WW8Num5ztrue6111">
    <w:name w:val="WW-WW8Num5ztrue6111"/>
    <w:rsid w:val="006D2165"/>
  </w:style>
  <w:style w:type="character" w:customStyle="1" w:styleId="WW-WW8Num1ztrue7111">
    <w:name w:val="WW-WW8Num1ztrue7111"/>
    <w:rsid w:val="006D2165"/>
  </w:style>
  <w:style w:type="character" w:customStyle="1" w:styleId="WW-WW8Num1ztrue1111111">
    <w:name w:val="WW-WW8Num1ztrue1111111"/>
    <w:rsid w:val="006D2165"/>
  </w:style>
  <w:style w:type="character" w:customStyle="1" w:styleId="WW-WW8Num1ztrue21111">
    <w:name w:val="WW-WW8Num1ztrue21111"/>
    <w:rsid w:val="006D2165"/>
  </w:style>
  <w:style w:type="character" w:customStyle="1" w:styleId="WW-WW8Num1ztrue31111">
    <w:name w:val="WW-WW8Num1ztrue31111"/>
    <w:rsid w:val="006D2165"/>
  </w:style>
  <w:style w:type="character" w:customStyle="1" w:styleId="WW-WW8Num1ztrue41111">
    <w:name w:val="WW-WW8Num1ztrue41111"/>
    <w:rsid w:val="006D2165"/>
  </w:style>
  <w:style w:type="character" w:customStyle="1" w:styleId="WW-WW8Num1ztrue51111">
    <w:name w:val="WW-WW8Num1ztrue51111"/>
    <w:rsid w:val="006D2165"/>
  </w:style>
  <w:style w:type="character" w:customStyle="1" w:styleId="WW-WW8Num1ztrue61111">
    <w:name w:val="WW-WW8Num1ztrue61111"/>
    <w:rsid w:val="006D2165"/>
  </w:style>
  <w:style w:type="character" w:customStyle="1" w:styleId="WW-WW8Num5ztrue7111">
    <w:name w:val="WW-WW8Num5ztrue7111"/>
    <w:rsid w:val="006D2165"/>
  </w:style>
  <w:style w:type="character" w:customStyle="1" w:styleId="WW-WW8Num5ztrue1111111">
    <w:name w:val="WW-WW8Num5ztrue1111111"/>
    <w:rsid w:val="006D2165"/>
  </w:style>
  <w:style w:type="character" w:customStyle="1" w:styleId="WW-WW8Num5ztrue21111">
    <w:name w:val="WW-WW8Num5ztrue21111"/>
    <w:rsid w:val="006D2165"/>
  </w:style>
  <w:style w:type="character" w:customStyle="1" w:styleId="WW-WW8Num5ztrue31111">
    <w:name w:val="WW-WW8Num5ztrue31111"/>
    <w:rsid w:val="006D2165"/>
  </w:style>
  <w:style w:type="character" w:customStyle="1" w:styleId="WW-WW8Num5ztrue41111">
    <w:name w:val="WW-WW8Num5ztrue41111"/>
    <w:rsid w:val="006D2165"/>
  </w:style>
  <w:style w:type="character" w:customStyle="1" w:styleId="WW-WW8Num5ztrue51111">
    <w:name w:val="WW-WW8Num5ztrue51111"/>
    <w:rsid w:val="006D2165"/>
  </w:style>
  <w:style w:type="character" w:customStyle="1" w:styleId="WW-WW8Num5ztrue61111">
    <w:name w:val="WW-WW8Num5ztrue61111"/>
    <w:rsid w:val="006D2165"/>
  </w:style>
  <w:style w:type="character" w:customStyle="1" w:styleId="WW-Absatz-Standardschriftart11">
    <w:name w:val="WW-Absatz-Standardschriftart11"/>
    <w:rsid w:val="006D2165"/>
  </w:style>
  <w:style w:type="character" w:customStyle="1" w:styleId="WW-WW8Num1ztrue71111">
    <w:name w:val="WW-WW8Num1ztrue71111"/>
    <w:rsid w:val="006D2165"/>
  </w:style>
  <w:style w:type="character" w:customStyle="1" w:styleId="WW-WW8Num1ztrue11111111">
    <w:name w:val="WW-WW8Num1ztrue11111111"/>
    <w:rsid w:val="006D2165"/>
  </w:style>
  <w:style w:type="character" w:customStyle="1" w:styleId="WW-WW8Num1ztrue1211">
    <w:name w:val="WW-WW8Num1ztrue1211"/>
    <w:rsid w:val="006D2165"/>
  </w:style>
  <w:style w:type="character" w:customStyle="1" w:styleId="WW-WW8Num1ztrue12311">
    <w:name w:val="WW-WW8Num1ztrue12311"/>
    <w:rsid w:val="006D2165"/>
  </w:style>
  <w:style w:type="character" w:customStyle="1" w:styleId="WW-WW8Num1ztrue123411">
    <w:name w:val="WW-WW8Num1ztrue123411"/>
    <w:rsid w:val="006D2165"/>
  </w:style>
  <w:style w:type="character" w:customStyle="1" w:styleId="WW-WW8Num1ztrue1234511">
    <w:name w:val="WW-WW8Num1ztrue1234511"/>
    <w:rsid w:val="006D2165"/>
  </w:style>
  <w:style w:type="character" w:customStyle="1" w:styleId="WW-WW8Num1ztrue12345611">
    <w:name w:val="WW-WW8Num1ztrue12345611"/>
    <w:rsid w:val="006D2165"/>
  </w:style>
  <w:style w:type="character" w:customStyle="1" w:styleId="WW-WW8Num5ztrue71111">
    <w:name w:val="WW-WW8Num5ztrue71111"/>
    <w:rsid w:val="006D2165"/>
  </w:style>
  <w:style w:type="character" w:customStyle="1" w:styleId="WW-WW8Num5ztrue11111111">
    <w:name w:val="WW-WW8Num5ztrue11111111"/>
    <w:rsid w:val="006D2165"/>
  </w:style>
  <w:style w:type="character" w:customStyle="1" w:styleId="WW-WW8Num5ztrue1211">
    <w:name w:val="WW-WW8Num5ztrue1211"/>
    <w:rsid w:val="006D2165"/>
  </w:style>
  <w:style w:type="character" w:customStyle="1" w:styleId="WW-WW8Num5ztrue12311">
    <w:name w:val="WW-WW8Num5ztrue12311"/>
    <w:rsid w:val="006D2165"/>
  </w:style>
  <w:style w:type="character" w:customStyle="1" w:styleId="WW-WW8Num5ztrue123411">
    <w:name w:val="WW-WW8Num5ztrue123411"/>
    <w:rsid w:val="006D2165"/>
  </w:style>
  <w:style w:type="character" w:customStyle="1" w:styleId="WW-WW8Num5ztrue1234511">
    <w:name w:val="WW-WW8Num5ztrue1234511"/>
    <w:rsid w:val="006D2165"/>
  </w:style>
  <w:style w:type="character" w:customStyle="1" w:styleId="WW-WW8Num5ztrue12345611">
    <w:name w:val="WW-WW8Num5ztrue12345611"/>
    <w:rsid w:val="006D2165"/>
  </w:style>
  <w:style w:type="character" w:customStyle="1" w:styleId="WW-WW8Num1ztrue123456711">
    <w:name w:val="WW-WW8Num1ztrue123456711"/>
    <w:rsid w:val="006D2165"/>
  </w:style>
  <w:style w:type="character" w:customStyle="1" w:styleId="WW-WW8Num1ztrue111111111">
    <w:name w:val="WW-WW8Num1ztrue111111111"/>
    <w:rsid w:val="006D2165"/>
  </w:style>
  <w:style w:type="character" w:customStyle="1" w:styleId="WW-WW8Num1ztrue211111">
    <w:name w:val="WW-WW8Num1ztrue211111"/>
    <w:rsid w:val="006D2165"/>
  </w:style>
  <w:style w:type="character" w:customStyle="1" w:styleId="WW-WW8Num1ztrue311111">
    <w:name w:val="WW-WW8Num1ztrue311111"/>
    <w:rsid w:val="006D2165"/>
  </w:style>
  <w:style w:type="character" w:customStyle="1" w:styleId="WW-WW8Num1ztrue411111">
    <w:name w:val="WW-WW8Num1ztrue411111"/>
    <w:rsid w:val="006D2165"/>
  </w:style>
  <w:style w:type="character" w:customStyle="1" w:styleId="WW-WW8Num1ztrue511111">
    <w:name w:val="WW-WW8Num1ztrue511111"/>
    <w:rsid w:val="006D2165"/>
  </w:style>
  <w:style w:type="character" w:customStyle="1" w:styleId="WW-WW8Num1ztrue611111">
    <w:name w:val="WW-WW8Num1ztrue611111"/>
    <w:rsid w:val="006D2165"/>
  </w:style>
  <w:style w:type="character" w:customStyle="1" w:styleId="WW8Num3zfalse">
    <w:name w:val="WW8Num3zfalse"/>
    <w:rsid w:val="006D2165"/>
  </w:style>
  <w:style w:type="character" w:customStyle="1" w:styleId="WW8Num3ztrue">
    <w:name w:val="WW8Num3ztrue"/>
    <w:rsid w:val="006D2165"/>
  </w:style>
  <w:style w:type="character" w:customStyle="1" w:styleId="WW-WW8Num3ztrue">
    <w:name w:val="WW-WW8Num3ztrue"/>
    <w:rsid w:val="006D2165"/>
  </w:style>
  <w:style w:type="character" w:customStyle="1" w:styleId="WW-WW8Num3ztrue1">
    <w:name w:val="WW-WW8Num3ztrue1"/>
    <w:rsid w:val="006D2165"/>
  </w:style>
  <w:style w:type="character" w:customStyle="1" w:styleId="WW-WW8Num3ztrue2">
    <w:name w:val="WW-WW8Num3ztrue2"/>
    <w:rsid w:val="006D2165"/>
  </w:style>
  <w:style w:type="character" w:customStyle="1" w:styleId="WW-WW8Num3ztrue3">
    <w:name w:val="WW-WW8Num3ztrue3"/>
    <w:rsid w:val="006D2165"/>
  </w:style>
  <w:style w:type="character" w:customStyle="1" w:styleId="WW-WW8Num3ztrue4">
    <w:name w:val="WW-WW8Num3ztrue4"/>
    <w:rsid w:val="006D2165"/>
  </w:style>
  <w:style w:type="character" w:customStyle="1" w:styleId="WW-WW8Num3ztrue5">
    <w:name w:val="WW-WW8Num3ztrue5"/>
    <w:rsid w:val="006D2165"/>
  </w:style>
  <w:style w:type="character" w:customStyle="1" w:styleId="WW-WW8Num3ztrue6">
    <w:name w:val="WW-WW8Num3ztrue6"/>
    <w:rsid w:val="006D2165"/>
  </w:style>
  <w:style w:type="character" w:customStyle="1" w:styleId="WW8Num4ztrue">
    <w:name w:val="WW8Num4ztrue"/>
    <w:rsid w:val="006D2165"/>
  </w:style>
  <w:style w:type="character" w:customStyle="1" w:styleId="WW-WW8Num4ztrue">
    <w:name w:val="WW-WW8Num4ztrue"/>
    <w:rsid w:val="006D2165"/>
  </w:style>
  <w:style w:type="character" w:customStyle="1" w:styleId="WW-WW8Num4ztrue1">
    <w:name w:val="WW-WW8Num4ztrue1"/>
    <w:rsid w:val="006D2165"/>
  </w:style>
  <w:style w:type="character" w:customStyle="1" w:styleId="WW-WW8Num4ztrue2">
    <w:name w:val="WW-WW8Num4ztrue2"/>
    <w:rsid w:val="006D2165"/>
  </w:style>
  <w:style w:type="character" w:customStyle="1" w:styleId="WW-WW8Num4ztrue3">
    <w:name w:val="WW-WW8Num4ztrue3"/>
    <w:rsid w:val="006D2165"/>
  </w:style>
  <w:style w:type="character" w:customStyle="1" w:styleId="WW-WW8Num4ztrue4">
    <w:name w:val="WW-WW8Num4ztrue4"/>
    <w:rsid w:val="006D2165"/>
  </w:style>
  <w:style w:type="character" w:customStyle="1" w:styleId="WW-WW8Num4ztrue5">
    <w:name w:val="WW-WW8Num4ztrue5"/>
    <w:rsid w:val="006D2165"/>
  </w:style>
  <w:style w:type="character" w:customStyle="1" w:styleId="WW-WW8Num4ztrue6">
    <w:name w:val="WW-WW8Num4ztrue6"/>
    <w:rsid w:val="006D2165"/>
  </w:style>
  <w:style w:type="character" w:customStyle="1" w:styleId="WW8Num5zfalse">
    <w:name w:val="WW8Num5zfalse"/>
    <w:rsid w:val="006D2165"/>
  </w:style>
  <w:style w:type="character" w:customStyle="1" w:styleId="WW8Num8z1">
    <w:name w:val="WW8Num8z1"/>
    <w:rsid w:val="006D2165"/>
    <w:rPr>
      <w:rFonts w:ascii="Courier New" w:hAnsi="Courier New" w:cs="Courier New"/>
    </w:rPr>
  </w:style>
  <w:style w:type="character" w:customStyle="1" w:styleId="WW8Num9zfalse">
    <w:name w:val="WW8Num9zfalse"/>
    <w:rsid w:val="006D2165"/>
    <w:rPr>
      <w:rFonts w:ascii="Times New Roman" w:hAnsi="Times New Roman" w:cs="Times New Roman"/>
      <w:b/>
      <w:bCs/>
      <w:sz w:val="24"/>
    </w:rPr>
  </w:style>
  <w:style w:type="character" w:customStyle="1" w:styleId="WW8Num9ztrue">
    <w:name w:val="WW8Num9ztrue"/>
    <w:rsid w:val="006D2165"/>
  </w:style>
  <w:style w:type="character" w:customStyle="1" w:styleId="WW-WW8Num9ztrue">
    <w:name w:val="WW-WW8Num9ztrue"/>
    <w:rsid w:val="006D2165"/>
  </w:style>
  <w:style w:type="character" w:customStyle="1" w:styleId="WW-WW8Num9ztrue1">
    <w:name w:val="WW-WW8Num9ztrue1"/>
    <w:rsid w:val="006D2165"/>
  </w:style>
  <w:style w:type="character" w:customStyle="1" w:styleId="WW-WW8Num9ztrue2">
    <w:name w:val="WW-WW8Num9ztrue2"/>
    <w:rsid w:val="006D2165"/>
  </w:style>
  <w:style w:type="character" w:customStyle="1" w:styleId="WW-WW8Num9ztrue3">
    <w:name w:val="WW-WW8Num9ztrue3"/>
    <w:rsid w:val="006D2165"/>
  </w:style>
  <w:style w:type="character" w:customStyle="1" w:styleId="WW-WW8Num9ztrue4">
    <w:name w:val="WW-WW8Num9ztrue4"/>
    <w:rsid w:val="006D2165"/>
  </w:style>
  <w:style w:type="character" w:customStyle="1" w:styleId="WW-WW8Num9ztrue5">
    <w:name w:val="WW-WW8Num9ztrue5"/>
    <w:rsid w:val="006D2165"/>
  </w:style>
  <w:style w:type="character" w:customStyle="1" w:styleId="WW-WW8Num9ztrue6">
    <w:name w:val="WW-WW8Num9ztrue6"/>
    <w:rsid w:val="006D2165"/>
  </w:style>
  <w:style w:type="character" w:customStyle="1" w:styleId="WW8Num10zfalse">
    <w:name w:val="WW8Num10zfalse"/>
    <w:rsid w:val="006D2165"/>
    <w:rPr>
      <w:rFonts w:ascii="Times New Roman" w:hAnsi="Times New Roman" w:cs="Times New Roman"/>
      <w:b/>
      <w:bCs/>
      <w:sz w:val="24"/>
    </w:rPr>
  </w:style>
  <w:style w:type="character" w:customStyle="1" w:styleId="WW8Num11z0">
    <w:name w:val="WW8Num11z0"/>
    <w:rsid w:val="006D2165"/>
    <w:rPr>
      <w:rFonts w:ascii="Arial" w:eastAsia="F3" w:hAnsi="Arial" w:cs="Arial"/>
    </w:rPr>
  </w:style>
  <w:style w:type="character" w:customStyle="1" w:styleId="WW8Num12zfalse">
    <w:name w:val="WW8Num12zfalse"/>
    <w:rsid w:val="006D2165"/>
  </w:style>
  <w:style w:type="character" w:customStyle="1" w:styleId="WW8Num13z0">
    <w:name w:val="WW8Num13z0"/>
    <w:rsid w:val="006D2165"/>
    <w:rPr>
      <w:rFonts w:ascii="Symbol" w:hAnsi="Symbol" w:cs="Symbol"/>
    </w:rPr>
  </w:style>
  <w:style w:type="character" w:customStyle="1" w:styleId="WW8Num14zfalse">
    <w:name w:val="WW8Num14zfalse"/>
    <w:rsid w:val="006D2165"/>
  </w:style>
  <w:style w:type="character" w:customStyle="1" w:styleId="WW8Num14ztrue">
    <w:name w:val="WW8Num14ztrue"/>
    <w:rsid w:val="006D2165"/>
  </w:style>
  <w:style w:type="character" w:customStyle="1" w:styleId="WW-WW8Num14ztrue">
    <w:name w:val="WW-WW8Num14ztrue"/>
    <w:rsid w:val="006D2165"/>
  </w:style>
  <w:style w:type="character" w:customStyle="1" w:styleId="WW-WW8Num14ztrue1">
    <w:name w:val="WW-WW8Num14ztrue1"/>
    <w:rsid w:val="006D2165"/>
  </w:style>
  <w:style w:type="character" w:customStyle="1" w:styleId="WW-WW8Num14ztrue2">
    <w:name w:val="WW-WW8Num14ztrue2"/>
    <w:rsid w:val="006D2165"/>
  </w:style>
  <w:style w:type="character" w:customStyle="1" w:styleId="WW-WW8Num14ztrue3">
    <w:name w:val="WW-WW8Num14ztrue3"/>
    <w:rsid w:val="006D2165"/>
  </w:style>
  <w:style w:type="character" w:customStyle="1" w:styleId="WW-WW8Num14ztrue4">
    <w:name w:val="WW-WW8Num14ztrue4"/>
    <w:rsid w:val="006D2165"/>
  </w:style>
  <w:style w:type="character" w:customStyle="1" w:styleId="WW-WW8Num14ztrue5">
    <w:name w:val="WW-WW8Num14ztrue5"/>
    <w:rsid w:val="006D2165"/>
  </w:style>
  <w:style w:type="character" w:customStyle="1" w:styleId="WW-WW8Num14ztrue6">
    <w:name w:val="WW-WW8Num14ztrue6"/>
    <w:rsid w:val="006D2165"/>
  </w:style>
  <w:style w:type="character" w:customStyle="1" w:styleId="WW8Num15z0">
    <w:name w:val="WW8Num15z0"/>
    <w:rsid w:val="006D2165"/>
    <w:rPr>
      <w:rFonts w:ascii="F3" w:eastAsia="F3" w:hAnsi="F3" w:cs="F3"/>
      <w:sz w:val="24"/>
    </w:rPr>
  </w:style>
  <w:style w:type="character" w:customStyle="1" w:styleId="WW8Num15z1">
    <w:name w:val="WW8Num15z1"/>
    <w:rsid w:val="006D2165"/>
    <w:rPr>
      <w:rFonts w:ascii="Courier New" w:hAnsi="Courier New" w:cs="Courier New"/>
    </w:rPr>
  </w:style>
  <w:style w:type="character" w:customStyle="1" w:styleId="WW8Num15z2">
    <w:name w:val="WW8Num15z2"/>
    <w:rsid w:val="006D2165"/>
    <w:rPr>
      <w:rFonts w:ascii="Wingdings" w:hAnsi="Wingdings" w:cs="Wingdings"/>
    </w:rPr>
  </w:style>
  <w:style w:type="character" w:customStyle="1" w:styleId="WW8Num16z0">
    <w:name w:val="WW8Num16z0"/>
    <w:rsid w:val="006D2165"/>
    <w:rPr>
      <w:rFonts w:ascii="Symbol" w:hAnsi="Symbol" w:cs="Symbol"/>
    </w:rPr>
  </w:style>
  <w:style w:type="character" w:customStyle="1" w:styleId="WW8Num16z1">
    <w:name w:val="WW8Num16z1"/>
    <w:rsid w:val="006D2165"/>
    <w:rPr>
      <w:rFonts w:ascii="Courier New" w:hAnsi="Courier New" w:cs="Courier New"/>
    </w:rPr>
  </w:style>
  <w:style w:type="character" w:customStyle="1" w:styleId="WW8Num16z2">
    <w:name w:val="WW8Num16z2"/>
    <w:rsid w:val="006D2165"/>
    <w:rPr>
      <w:rFonts w:ascii="Wingdings" w:hAnsi="Wingdings" w:cs="Wingdings"/>
    </w:rPr>
  </w:style>
  <w:style w:type="character" w:customStyle="1" w:styleId="WW8Num17zfalse">
    <w:name w:val="WW8Num17zfalse"/>
    <w:rsid w:val="006D2165"/>
  </w:style>
  <w:style w:type="character" w:customStyle="1" w:styleId="WW8Num17ztrue">
    <w:name w:val="WW8Num17ztrue"/>
    <w:rsid w:val="006D2165"/>
  </w:style>
  <w:style w:type="character" w:customStyle="1" w:styleId="WW-WW8Num17ztrue">
    <w:name w:val="WW-WW8Num17ztrue"/>
    <w:rsid w:val="006D2165"/>
  </w:style>
  <w:style w:type="character" w:customStyle="1" w:styleId="WW-WW8Num17ztrue1">
    <w:name w:val="WW-WW8Num17ztrue1"/>
    <w:rsid w:val="006D2165"/>
  </w:style>
  <w:style w:type="character" w:customStyle="1" w:styleId="WW-WW8Num17ztrue2">
    <w:name w:val="WW-WW8Num17ztrue2"/>
    <w:rsid w:val="006D2165"/>
  </w:style>
  <w:style w:type="character" w:customStyle="1" w:styleId="WW-WW8Num17ztrue3">
    <w:name w:val="WW-WW8Num17ztrue3"/>
    <w:rsid w:val="006D2165"/>
  </w:style>
  <w:style w:type="character" w:customStyle="1" w:styleId="WW-WW8Num17ztrue4">
    <w:name w:val="WW-WW8Num17ztrue4"/>
    <w:rsid w:val="006D2165"/>
  </w:style>
  <w:style w:type="character" w:customStyle="1" w:styleId="WW-WW8Num17ztrue5">
    <w:name w:val="WW-WW8Num17ztrue5"/>
    <w:rsid w:val="006D2165"/>
  </w:style>
  <w:style w:type="character" w:customStyle="1" w:styleId="WW-WW8Num17ztrue6">
    <w:name w:val="WW-WW8Num17ztrue6"/>
    <w:rsid w:val="006D2165"/>
  </w:style>
  <w:style w:type="character" w:customStyle="1" w:styleId="WW8Num18z0">
    <w:name w:val="WW8Num18z0"/>
    <w:rsid w:val="006D2165"/>
    <w:rPr>
      <w:rFonts w:ascii="Symbol" w:eastAsia="Arial" w:hAnsi="Symbol" w:cs="Symbol"/>
      <w:sz w:val="24"/>
    </w:rPr>
  </w:style>
  <w:style w:type="character" w:customStyle="1" w:styleId="WW8Num18z1">
    <w:name w:val="WW8Num18z1"/>
    <w:rsid w:val="006D2165"/>
    <w:rPr>
      <w:rFonts w:ascii="Courier New" w:hAnsi="Courier New" w:cs="Courier New"/>
    </w:rPr>
  </w:style>
  <w:style w:type="character" w:customStyle="1" w:styleId="WW8Num18z2">
    <w:name w:val="WW8Num18z2"/>
    <w:rsid w:val="006D2165"/>
    <w:rPr>
      <w:rFonts w:ascii="Wingdings" w:hAnsi="Wingdings" w:cs="Wingdings"/>
    </w:rPr>
  </w:style>
  <w:style w:type="character" w:customStyle="1" w:styleId="12">
    <w:name w:val="Основной шрифт абзаца12"/>
    <w:rsid w:val="006D2165"/>
  </w:style>
  <w:style w:type="character" w:customStyle="1" w:styleId="WW8Num9z0">
    <w:name w:val="WW8Num9z0"/>
    <w:rsid w:val="006D2165"/>
    <w:rPr>
      <w:rFonts w:eastAsia="Lucida Sans Unicode"/>
      <w:b w:val="0"/>
      <w:color w:val="auto"/>
    </w:rPr>
  </w:style>
  <w:style w:type="character" w:customStyle="1" w:styleId="WW8Num10z0">
    <w:name w:val="WW8Num10z0"/>
    <w:rsid w:val="006D2165"/>
    <w:rPr>
      <w:b/>
    </w:rPr>
  </w:style>
  <w:style w:type="character" w:customStyle="1" w:styleId="WW8Num14z0">
    <w:name w:val="WW8Num14z0"/>
    <w:rsid w:val="006D2165"/>
    <w:rPr>
      <w:rFonts w:ascii="Courier New" w:hAnsi="Courier New" w:cs="Courier New"/>
    </w:rPr>
  </w:style>
  <w:style w:type="character" w:customStyle="1" w:styleId="WW8Num17z0">
    <w:name w:val="WW8Num17z0"/>
    <w:rsid w:val="006D2165"/>
    <w:rPr>
      <w:b/>
    </w:rPr>
  </w:style>
  <w:style w:type="character" w:customStyle="1" w:styleId="WW8Num17z2">
    <w:name w:val="WW8Num17z2"/>
    <w:rsid w:val="006D2165"/>
    <w:rPr>
      <w:b/>
      <w:color w:val="auto"/>
    </w:rPr>
  </w:style>
  <w:style w:type="character" w:customStyle="1" w:styleId="WW8Num19z0">
    <w:name w:val="WW8Num19z0"/>
    <w:rsid w:val="006D2165"/>
    <w:rPr>
      <w:rFonts w:eastAsia="Calibri"/>
    </w:rPr>
  </w:style>
  <w:style w:type="character" w:customStyle="1" w:styleId="WW8Num20z0">
    <w:name w:val="WW8Num20z0"/>
    <w:rsid w:val="006D2165"/>
    <w:rPr>
      <w:rFonts w:ascii="Courier New" w:hAnsi="Courier New" w:cs="Courier New"/>
    </w:rPr>
  </w:style>
  <w:style w:type="character" w:customStyle="1" w:styleId="11">
    <w:name w:val="Основной шрифт абзаца11"/>
    <w:rsid w:val="006D2165"/>
  </w:style>
  <w:style w:type="character" w:customStyle="1" w:styleId="WW8Num13z1">
    <w:name w:val="WW8Num13z1"/>
    <w:rsid w:val="006D2165"/>
    <w:rPr>
      <w:rFonts w:ascii="Courier New" w:hAnsi="Courier New" w:cs="Courier New"/>
    </w:rPr>
  </w:style>
  <w:style w:type="character" w:customStyle="1" w:styleId="WW8Num13z2">
    <w:name w:val="WW8Num13z2"/>
    <w:rsid w:val="006D2165"/>
    <w:rPr>
      <w:rFonts w:ascii="Wingdings" w:hAnsi="Wingdings" w:cs="Wingdings"/>
    </w:rPr>
  </w:style>
  <w:style w:type="character" w:customStyle="1" w:styleId="WW8Num14z1">
    <w:name w:val="WW8Num14z1"/>
    <w:rsid w:val="006D2165"/>
    <w:rPr>
      <w:rFonts w:ascii="Courier New" w:hAnsi="Courier New" w:cs="Courier New"/>
    </w:rPr>
  </w:style>
  <w:style w:type="character" w:customStyle="1" w:styleId="WW8Num14z2">
    <w:name w:val="WW8Num14z2"/>
    <w:rsid w:val="006D2165"/>
    <w:rPr>
      <w:rFonts w:ascii="Wingdings" w:hAnsi="Wingdings" w:cs="Wingdings"/>
    </w:rPr>
  </w:style>
  <w:style w:type="character" w:customStyle="1" w:styleId="100">
    <w:name w:val="Основной шрифт абзаца10"/>
    <w:rsid w:val="006D2165"/>
  </w:style>
  <w:style w:type="character" w:customStyle="1" w:styleId="WW-Absatz-Standardschriftart111">
    <w:name w:val="WW-Absatz-Standardschriftart111"/>
    <w:rsid w:val="006D2165"/>
  </w:style>
  <w:style w:type="character" w:customStyle="1" w:styleId="WW-Absatz-Standardschriftart1111">
    <w:name w:val="WW-Absatz-Standardschriftart1111"/>
    <w:rsid w:val="006D2165"/>
  </w:style>
  <w:style w:type="character" w:customStyle="1" w:styleId="WW8Num9z1">
    <w:name w:val="WW8Num9z1"/>
    <w:rsid w:val="006D2165"/>
    <w:rPr>
      <w:rFonts w:ascii="Courier New" w:hAnsi="Courier New" w:cs="Courier New"/>
    </w:rPr>
  </w:style>
  <w:style w:type="character" w:customStyle="1" w:styleId="WW8Num9z2">
    <w:name w:val="WW8Num9z2"/>
    <w:rsid w:val="006D2165"/>
    <w:rPr>
      <w:rFonts w:ascii="Wingdings" w:hAnsi="Wingdings" w:cs="Wingdings"/>
    </w:rPr>
  </w:style>
  <w:style w:type="character" w:customStyle="1" w:styleId="WW8Num11z1">
    <w:name w:val="WW8Num11z1"/>
    <w:rsid w:val="006D2165"/>
    <w:rPr>
      <w:rFonts w:ascii="Courier New" w:hAnsi="Courier New" w:cs="Courier New"/>
    </w:rPr>
  </w:style>
  <w:style w:type="character" w:customStyle="1" w:styleId="WW8Num11z2">
    <w:name w:val="WW8Num11z2"/>
    <w:rsid w:val="006D2165"/>
    <w:rPr>
      <w:rFonts w:ascii="Wingdings" w:hAnsi="Wingdings" w:cs="Wingdings"/>
    </w:rPr>
  </w:style>
  <w:style w:type="character" w:customStyle="1" w:styleId="WW8Num11z3">
    <w:name w:val="WW8Num11z3"/>
    <w:rsid w:val="006D2165"/>
    <w:rPr>
      <w:rFonts w:ascii="Symbol" w:hAnsi="Symbol" w:cs="Symbol"/>
    </w:rPr>
  </w:style>
  <w:style w:type="character" w:customStyle="1" w:styleId="WW8Num12z0">
    <w:name w:val="WW8Num12z0"/>
    <w:rsid w:val="006D2165"/>
    <w:rPr>
      <w:rFonts w:ascii="Courier New" w:hAnsi="Courier New" w:cs="Courier New"/>
    </w:rPr>
  </w:style>
  <w:style w:type="character" w:customStyle="1" w:styleId="WW8Num12z2">
    <w:name w:val="WW8Num12z2"/>
    <w:rsid w:val="006D2165"/>
    <w:rPr>
      <w:rFonts w:ascii="Wingdings" w:hAnsi="Wingdings" w:cs="Wingdings"/>
    </w:rPr>
  </w:style>
  <w:style w:type="character" w:customStyle="1" w:styleId="WW8Num12z3">
    <w:name w:val="WW8Num12z3"/>
    <w:rsid w:val="006D2165"/>
    <w:rPr>
      <w:rFonts w:ascii="Symbol" w:hAnsi="Symbol" w:cs="Symbol"/>
    </w:rPr>
  </w:style>
  <w:style w:type="character" w:customStyle="1" w:styleId="WW8Num14z3">
    <w:name w:val="WW8Num14z3"/>
    <w:rsid w:val="006D2165"/>
    <w:rPr>
      <w:rFonts w:ascii="Symbol" w:hAnsi="Symbol" w:cs="Symbol"/>
    </w:rPr>
  </w:style>
  <w:style w:type="character" w:customStyle="1" w:styleId="WW8Num15z3">
    <w:name w:val="WW8Num15z3"/>
    <w:rsid w:val="006D2165"/>
    <w:rPr>
      <w:rFonts w:ascii="Symbol" w:hAnsi="Symbol" w:cs="Symbol"/>
    </w:rPr>
  </w:style>
  <w:style w:type="character" w:customStyle="1" w:styleId="WW8Num20z2">
    <w:name w:val="WW8Num20z2"/>
    <w:rsid w:val="006D2165"/>
    <w:rPr>
      <w:rFonts w:ascii="Wingdings" w:hAnsi="Wingdings" w:cs="Wingdings"/>
    </w:rPr>
  </w:style>
  <w:style w:type="character" w:customStyle="1" w:styleId="WW8Num20z3">
    <w:name w:val="WW8Num20z3"/>
    <w:rsid w:val="006D2165"/>
    <w:rPr>
      <w:rFonts w:ascii="Symbol" w:hAnsi="Symbol" w:cs="Symbol"/>
    </w:rPr>
  </w:style>
  <w:style w:type="character" w:customStyle="1" w:styleId="WW8Num21z0">
    <w:name w:val="WW8Num21z0"/>
    <w:rsid w:val="006D2165"/>
    <w:rPr>
      <w:rFonts w:ascii="Courier New" w:hAnsi="Courier New" w:cs="Courier New"/>
    </w:rPr>
  </w:style>
  <w:style w:type="character" w:customStyle="1" w:styleId="WW8Num21z2">
    <w:name w:val="WW8Num21z2"/>
    <w:rsid w:val="006D2165"/>
    <w:rPr>
      <w:rFonts w:ascii="Wingdings" w:hAnsi="Wingdings" w:cs="Wingdings"/>
    </w:rPr>
  </w:style>
  <w:style w:type="character" w:customStyle="1" w:styleId="WW8Num21z3">
    <w:name w:val="WW8Num21z3"/>
    <w:rsid w:val="006D2165"/>
    <w:rPr>
      <w:rFonts w:ascii="Symbol" w:hAnsi="Symbol" w:cs="Symbol"/>
    </w:rPr>
  </w:style>
  <w:style w:type="character" w:customStyle="1" w:styleId="WW8Num23z0">
    <w:name w:val="WW8Num23z0"/>
    <w:rsid w:val="006D2165"/>
    <w:rPr>
      <w:rFonts w:ascii="Arial" w:eastAsia="F3" w:hAnsi="Arial" w:cs="Arial"/>
    </w:rPr>
  </w:style>
  <w:style w:type="character" w:customStyle="1" w:styleId="WW8Num23z1">
    <w:name w:val="WW8Num23z1"/>
    <w:rsid w:val="006D2165"/>
    <w:rPr>
      <w:rFonts w:ascii="Arial" w:eastAsia="Calibri" w:hAnsi="Arial" w:cs="Arial"/>
    </w:rPr>
  </w:style>
  <w:style w:type="character" w:customStyle="1" w:styleId="WW8Num23z2">
    <w:name w:val="WW8Num23z2"/>
    <w:rsid w:val="006D2165"/>
    <w:rPr>
      <w:rFonts w:ascii="Wingdings" w:hAnsi="Wingdings" w:cs="Wingdings"/>
    </w:rPr>
  </w:style>
  <w:style w:type="character" w:customStyle="1" w:styleId="WW8Num23z3">
    <w:name w:val="WW8Num23z3"/>
    <w:rsid w:val="006D2165"/>
    <w:rPr>
      <w:rFonts w:ascii="Symbol" w:hAnsi="Symbol" w:cs="Symbol"/>
    </w:rPr>
  </w:style>
  <w:style w:type="character" w:customStyle="1" w:styleId="WW8Num23z4">
    <w:name w:val="WW8Num23z4"/>
    <w:rsid w:val="006D2165"/>
    <w:rPr>
      <w:rFonts w:ascii="Courier New" w:hAnsi="Courier New" w:cs="Courier New"/>
    </w:rPr>
  </w:style>
  <w:style w:type="character" w:customStyle="1" w:styleId="9">
    <w:name w:val="Основной шрифт абзаца9"/>
    <w:rsid w:val="006D2165"/>
  </w:style>
  <w:style w:type="character" w:customStyle="1" w:styleId="WW-Absatz-Standardschriftart11111">
    <w:name w:val="WW-Absatz-Standardschriftart11111"/>
    <w:rsid w:val="006D2165"/>
  </w:style>
  <w:style w:type="character" w:customStyle="1" w:styleId="WW-Absatz-Standardschriftart111111">
    <w:name w:val="WW-Absatz-Standardschriftart111111"/>
    <w:rsid w:val="006D2165"/>
  </w:style>
  <w:style w:type="character" w:customStyle="1" w:styleId="8">
    <w:name w:val="Основной шрифт абзаца8"/>
    <w:rsid w:val="006D2165"/>
  </w:style>
  <w:style w:type="character" w:customStyle="1" w:styleId="WW-Absatz-Standardschriftart1111111">
    <w:name w:val="WW-Absatz-Standardschriftart1111111"/>
    <w:rsid w:val="006D2165"/>
  </w:style>
  <w:style w:type="character" w:customStyle="1" w:styleId="WW-Absatz-Standardschriftart11111111">
    <w:name w:val="WW-Absatz-Standardschriftart11111111"/>
    <w:rsid w:val="006D2165"/>
  </w:style>
  <w:style w:type="character" w:customStyle="1" w:styleId="7">
    <w:name w:val="Основной шрифт абзаца7"/>
    <w:rsid w:val="006D2165"/>
  </w:style>
  <w:style w:type="character" w:customStyle="1" w:styleId="WW-Absatz-Standardschriftart111111111">
    <w:name w:val="WW-Absatz-Standardschriftart111111111"/>
    <w:rsid w:val="006D2165"/>
  </w:style>
  <w:style w:type="character" w:customStyle="1" w:styleId="61">
    <w:name w:val="Основной шрифт абзаца6"/>
    <w:rsid w:val="006D2165"/>
  </w:style>
  <w:style w:type="character" w:customStyle="1" w:styleId="WW-Absatz-Standardschriftart1111111111">
    <w:name w:val="WW-Absatz-Standardschriftart1111111111"/>
    <w:rsid w:val="006D2165"/>
  </w:style>
  <w:style w:type="character" w:customStyle="1" w:styleId="WW-Absatz-Standardschriftart11111111111">
    <w:name w:val="WW-Absatz-Standardschriftart11111111111"/>
    <w:rsid w:val="006D2165"/>
  </w:style>
  <w:style w:type="character" w:customStyle="1" w:styleId="WW-Absatz-Standardschriftart111111111111">
    <w:name w:val="WW-Absatz-Standardschriftart111111111111"/>
    <w:rsid w:val="006D2165"/>
  </w:style>
  <w:style w:type="character" w:customStyle="1" w:styleId="WW-Absatz-Standardschriftart1111111111111">
    <w:name w:val="WW-Absatz-Standardschriftart1111111111111"/>
    <w:rsid w:val="006D2165"/>
  </w:style>
  <w:style w:type="character" w:customStyle="1" w:styleId="5">
    <w:name w:val="Основной шрифт абзаца5"/>
    <w:rsid w:val="006D2165"/>
  </w:style>
  <w:style w:type="character" w:customStyle="1" w:styleId="4">
    <w:name w:val="Основной шрифт абзаца4"/>
    <w:rsid w:val="006D2165"/>
  </w:style>
  <w:style w:type="character" w:customStyle="1" w:styleId="WW-Absatz-Standardschriftart11111111111111">
    <w:name w:val="WW-Absatz-Standardschriftart11111111111111"/>
    <w:rsid w:val="006D2165"/>
  </w:style>
  <w:style w:type="character" w:customStyle="1" w:styleId="WW-Absatz-Standardschriftart111111111111111">
    <w:name w:val="WW-Absatz-Standardschriftart111111111111111"/>
    <w:rsid w:val="006D2165"/>
  </w:style>
  <w:style w:type="character" w:customStyle="1" w:styleId="WW-Absatz-Standardschriftart1111111111111111">
    <w:name w:val="WW-Absatz-Standardschriftart1111111111111111"/>
    <w:rsid w:val="006D2165"/>
  </w:style>
  <w:style w:type="character" w:customStyle="1" w:styleId="31">
    <w:name w:val="Основной шрифт абзаца3"/>
    <w:rsid w:val="006D2165"/>
  </w:style>
  <w:style w:type="character" w:customStyle="1" w:styleId="WW-Absatz-Standardschriftart11111111111111111">
    <w:name w:val="WW-Absatz-Standardschriftart11111111111111111"/>
    <w:rsid w:val="006D2165"/>
  </w:style>
  <w:style w:type="character" w:customStyle="1" w:styleId="WW-Absatz-Standardschriftart111111111111111111">
    <w:name w:val="WW-Absatz-Standardschriftart111111111111111111"/>
    <w:rsid w:val="006D2165"/>
  </w:style>
  <w:style w:type="character" w:customStyle="1" w:styleId="21">
    <w:name w:val="Основной шрифт абзаца2"/>
    <w:rsid w:val="006D2165"/>
  </w:style>
  <w:style w:type="character" w:customStyle="1" w:styleId="WW-Absatz-Standardschriftart1111111111111111111">
    <w:name w:val="WW-Absatz-Standardschriftart1111111111111111111"/>
    <w:rsid w:val="006D2165"/>
  </w:style>
  <w:style w:type="character" w:customStyle="1" w:styleId="14">
    <w:name w:val="Основной шрифт абзаца1"/>
    <w:rsid w:val="006D2165"/>
  </w:style>
  <w:style w:type="character" w:customStyle="1" w:styleId="a3">
    <w:name w:val="Символ нумерации"/>
    <w:rsid w:val="006D2165"/>
  </w:style>
  <w:style w:type="character" w:customStyle="1" w:styleId="a4">
    <w:name w:val="Текст выноски Знак"/>
    <w:rsid w:val="006D2165"/>
    <w:rPr>
      <w:rFonts w:ascii="Tahoma" w:eastAsia="Lucida Sans Unicode" w:hAnsi="Tahoma" w:cs="Tahoma"/>
      <w:kern w:val="1"/>
      <w:sz w:val="16"/>
      <w:szCs w:val="16"/>
    </w:rPr>
  </w:style>
  <w:style w:type="character" w:customStyle="1" w:styleId="a5">
    <w:name w:val="Основной текст с отступом Знак"/>
    <w:rsid w:val="006D2165"/>
    <w:rPr>
      <w:rFonts w:ascii="Arial" w:eastAsia="Lucida Sans Unicode" w:hAnsi="Arial" w:cs="Arial"/>
      <w:kern w:val="1"/>
      <w:szCs w:val="24"/>
    </w:rPr>
  </w:style>
  <w:style w:type="character" w:customStyle="1" w:styleId="a6">
    <w:name w:val="Верхний колонтитул Знак"/>
    <w:rsid w:val="006D2165"/>
    <w:rPr>
      <w:rFonts w:ascii="Arial" w:eastAsia="Lucida Sans Unicode" w:hAnsi="Arial" w:cs="Arial"/>
      <w:kern w:val="1"/>
      <w:szCs w:val="24"/>
    </w:rPr>
  </w:style>
  <w:style w:type="character" w:customStyle="1" w:styleId="a7">
    <w:name w:val="Нижний колонтитул Знак"/>
    <w:rsid w:val="006D2165"/>
    <w:rPr>
      <w:rFonts w:ascii="Arial" w:eastAsia="Lucida Sans Unicode" w:hAnsi="Arial" w:cs="Arial"/>
      <w:kern w:val="1"/>
      <w:szCs w:val="24"/>
    </w:rPr>
  </w:style>
  <w:style w:type="character" w:styleId="a8">
    <w:name w:val="page number"/>
    <w:basedOn w:val="21"/>
    <w:rsid w:val="006D2165"/>
  </w:style>
  <w:style w:type="character" w:customStyle="1" w:styleId="FontStyle13">
    <w:name w:val="Font Style13"/>
    <w:rsid w:val="006D2165"/>
    <w:rPr>
      <w:rFonts w:ascii="Times New Roman" w:hAnsi="Times New Roman" w:cs="Times New Roman"/>
      <w:sz w:val="20"/>
      <w:szCs w:val="20"/>
    </w:rPr>
  </w:style>
  <w:style w:type="character" w:styleId="a9">
    <w:name w:val="Hyperlink"/>
    <w:rsid w:val="006D2165"/>
    <w:rPr>
      <w:color w:val="000080"/>
      <w:u w:val="single"/>
    </w:rPr>
  </w:style>
  <w:style w:type="character" w:customStyle="1" w:styleId="32">
    <w:name w:val="Основной текст с отступом 3 Знак"/>
    <w:rsid w:val="006D2165"/>
    <w:rPr>
      <w:sz w:val="16"/>
      <w:szCs w:val="16"/>
    </w:rPr>
  </w:style>
  <w:style w:type="character" w:customStyle="1" w:styleId="15">
    <w:name w:val="Знак примечания1"/>
    <w:rsid w:val="006D2165"/>
    <w:rPr>
      <w:sz w:val="16"/>
      <w:szCs w:val="16"/>
    </w:rPr>
  </w:style>
  <w:style w:type="character" w:customStyle="1" w:styleId="aa">
    <w:name w:val="Текст примечания Знак"/>
    <w:rsid w:val="006D2165"/>
    <w:rPr>
      <w:rFonts w:ascii="Arial" w:eastAsia="Lucida Sans Unicode" w:hAnsi="Arial" w:cs="Arial"/>
      <w:kern w:val="1"/>
      <w:lang w:eastAsia="zh-CN"/>
    </w:rPr>
  </w:style>
  <w:style w:type="character" w:customStyle="1" w:styleId="ab">
    <w:name w:val="Тема примечания Знак"/>
    <w:rsid w:val="006D2165"/>
    <w:rPr>
      <w:rFonts w:ascii="Arial" w:eastAsia="Lucida Sans Unicode" w:hAnsi="Arial" w:cs="Arial"/>
      <w:b/>
      <w:bCs/>
      <w:kern w:val="1"/>
      <w:lang w:eastAsia="zh-CN"/>
    </w:rPr>
  </w:style>
  <w:style w:type="character" w:customStyle="1" w:styleId="22">
    <w:name w:val="Знак примечания2"/>
    <w:rsid w:val="006D2165"/>
    <w:rPr>
      <w:sz w:val="16"/>
      <w:szCs w:val="16"/>
    </w:rPr>
  </w:style>
  <w:style w:type="character" w:customStyle="1" w:styleId="16">
    <w:name w:val="Текст примечания Знак1"/>
    <w:rsid w:val="006D2165"/>
    <w:rPr>
      <w:rFonts w:ascii="Arial" w:eastAsia="Lucida Sans Unicode" w:hAnsi="Arial" w:cs="Arial"/>
      <w:kern w:val="1"/>
      <w:lang w:eastAsia="zh-CN"/>
    </w:rPr>
  </w:style>
  <w:style w:type="paragraph" w:customStyle="1" w:styleId="17">
    <w:name w:val="Заголовок1"/>
    <w:basedOn w:val="a"/>
    <w:next w:val="ac"/>
    <w:rsid w:val="006D2165"/>
    <w:pPr>
      <w:keepNext/>
      <w:spacing w:before="240" w:after="120"/>
    </w:pPr>
    <w:rPr>
      <w:rFonts w:cs="Tahoma"/>
      <w:sz w:val="28"/>
      <w:szCs w:val="28"/>
    </w:rPr>
  </w:style>
  <w:style w:type="paragraph" w:styleId="ac">
    <w:name w:val="Body Text"/>
    <w:basedOn w:val="a"/>
    <w:link w:val="ad"/>
    <w:rsid w:val="006D2165"/>
    <w:pPr>
      <w:spacing w:after="120"/>
    </w:pPr>
  </w:style>
  <w:style w:type="character" w:customStyle="1" w:styleId="ad">
    <w:name w:val="Основной текст Знак"/>
    <w:basedOn w:val="a0"/>
    <w:link w:val="ac"/>
    <w:rsid w:val="006D2165"/>
    <w:rPr>
      <w:rFonts w:ascii="Arial" w:eastAsia="Lucida Sans Unicode" w:hAnsi="Arial" w:cs="Arial"/>
      <w:kern w:val="1"/>
      <w:szCs w:val="24"/>
      <w:lang w:eastAsia="zh-CN"/>
    </w:rPr>
  </w:style>
  <w:style w:type="paragraph" w:styleId="ae">
    <w:name w:val="List"/>
    <w:basedOn w:val="ac"/>
    <w:rsid w:val="006D2165"/>
    <w:rPr>
      <w:rFonts w:cs="Tahoma"/>
    </w:rPr>
  </w:style>
  <w:style w:type="paragraph" w:styleId="af">
    <w:name w:val="caption"/>
    <w:basedOn w:val="a"/>
    <w:qFormat/>
    <w:rsid w:val="006D2165"/>
    <w:pPr>
      <w:suppressLineNumbers/>
      <w:spacing w:before="120" w:after="120"/>
    </w:pPr>
    <w:rPr>
      <w:rFonts w:cs="Tahoma"/>
      <w:i/>
      <w:iCs/>
    </w:rPr>
  </w:style>
  <w:style w:type="paragraph" w:customStyle="1" w:styleId="140">
    <w:name w:val="Указатель14"/>
    <w:basedOn w:val="a"/>
    <w:rsid w:val="006D2165"/>
    <w:pPr>
      <w:suppressLineNumbers/>
    </w:pPr>
    <w:rPr>
      <w:rFonts w:cs="Tahoma"/>
    </w:rPr>
  </w:style>
  <w:style w:type="paragraph" w:customStyle="1" w:styleId="40">
    <w:name w:val="Название объекта4"/>
    <w:basedOn w:val="a"/>
    <w:rsid w:val="006D216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0">
    <w:name w:val="Указатель13"/>
    <w:basedOn w:val="a"/>
    <w:rsid w:val="006D2165"/>
    <w:pPr>
      <w:suppressLineNumbers/>
    </w:pPr>
    <w:rPr>
      <w:rFonts w:cs="Mangal"/>
    </w:rPr>
  </w:style>
  <w:style w:type="paragraph" w:customStyle="1" w:styleId="33">
    <w:name w:val="Название объекта3"/>
    <w:basedOn w:val="a"/>
    <w:rsid w:val="006D216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0">
    <w:name w:val="Указатель12"/>
    <w:basedOn w:val="a"/>
    <w:rsid w:val="006D2165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6D216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0">
    <w:name w:val="Указатель11"/>
    <w:basedOn w:val="a"/>
    <w:rsid w:val="006D2165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rsid w:val="006D216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1">
    <w:name w:val="Указатель10"/>
    <w:basedOn w:val="a"/>
    <w:rsid w:val="006D2165"/>
    <w:pPr>
      <w:suppressLineNumbers/>
    </w:pPr>
    <w:rPr>
      <w:rFonts w:cs="Mangal"/>
    </w:rPr>
  </w:style>
  <w:style w:type="paragraph" w:customStyle="1" w:styleId="90">
    <w:name w:val="Название9"/>
    <w:basedOn w:val="a"/>
    <w:rsid w:val="006D2165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6D2165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6D2165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6D2165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6D2165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6D2165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6D2165"/>
    <w:pPr>
      <w:suppressLineNumbers/>
      <w:spacing w:before="120" w:after="120"/>
    </w:pPr>
    <w:rPr>
      <w:rFonts w:cs="Tahoma"/>
      <w:i/>
      <w:iCs/>
    </w:rPr>
  </w:style>
  <w:style w:type="paragraph" w:customStyle="1" w:styleId="63">
    <w:name w:val="Указатель6"/>
    <w:basedOn w:val="a"/>
    <w:rsid w:val="006D2165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6D2165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6D2165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6D2165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6D2165"/>
    <w:pPr>
      <w:suppressLineNumbers/>
    </w:pPr>
    <w:rPr>
      <w:rFonts w:cs="Tahoma"/>
    </w:rPr>
  </w:style>
  <w:style w:type="paragraph" w:customStyle="1" w:styleId="34">
    <w:name w:val="Название3"/>
    <w:basedOn w:val="a"/>
    <w:rsid w:val="006D2165"/>
    <w:pPr>
      <w:suppressLineNumbers/>
      <w:spacing w:before="120" w:after="120"/>
    </w:pPr>
    <w:rPr>
      <w:rFonts w:cs="Tahoma"/>
      <w:i/>
      <w:iCs/>
    </w:rPr>
  </w:style>
  <w:style w:type="paragraph" w:customStyle="1" w:styleId="35">
    <w:name w:val="Указатель3"/>
    <w:basedOn w:val="a"/>
    <w:rsid w:val="006D2165"/>
    <w:pPr>
      <w:suppressLineNumbers/>
    </w:pPr>
    <w:rPr>
      <w:rFonts w:cs="Tahoma"/>
    </w:rPr>
  </w:style>
  <w:style w:type="paragraph" w:customStyle="1" w:styleId="24">
    <w:name w:val="Название2"/>
    <w:basedOn w:val="a"/>
    <w:rsid w:val="006D2165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rsid w:val="006D2165"/>
    <w:pPr>
      <w:suppressLineNumbers/>
    </w:pPr>
    <w:rPr>
      <w:rFonts w:cs="Tahoma"/>
    </w:rPr>
  </w:style>
  <w:style w:type="paragraph" w:customStyle="1" w:styleId="19">
    <w:name w:val="Название1"/>
    <w:basedOn w:val="a"/>
    <w:rsid w:val="006D2165"/>
    <w:pPr>
      <w:suppressLineNumbers/>
      <w:spacing w:before="120" w:after="120"/>
    </w:pPr>
    <w:rPr>
      <w:rFonts w:cs="Tahoma"/>
      <w:i/>
      <w:iCs/>
    </w:rPr>
  </w:style>
  <w:style w:type="paragraph" w:customStyle="1" w:styleId="1a">
    <w:name w:val="Указатель1"/>
    <w:basedOn w:val="a"/>
    <w:rsid w:val="006D2165"/>
    <w:pPr>
      <w:suppressLineNumbers/>
    </w:pPr>
    <w:rPr>
      <w:rFonts w:cs="Tahoma"/>
    </w:rPr>
  </w:style>
  <w:style w:type="paragraph" w:styleId="af0">
    <w:name w:val="Balloon Text"/>
    <w:basedOn w:val="a"/>
    <w:link w:val="1b"/>
    <w:rsid w:val="006D2165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0"/>
    <w:rsid w:val="006D2165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af1">
    <w:name w:val="Body Text Indent"/>
    <w:basedOn w:val="a"/>
    <w:link w:val="1c"/>
    <w:rsid w:val="006D2165"/>
    <w:pPr>
      <w:spacing w:after="120"/>
      <w:ind w:left="283"/>
    </w:pPr>
  </w:style>
  <w:style w:type="character" w:customStyle="1" w:styleId="1c">
    <w:name w:val="Основной текст с отступом Знак1"/>
    <w:basedOn w:val="a0"/>
    <w:link w:val="af1"/>
    <w:rsid w:val="006D2165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310">
    <w:name w:val="Основной текст 31"/>
    <w:basedOn w:val="a"/>
    <w:rsid w:val="006D2165"/>
    <w:pPr>
      <w:widowControl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ormalZC">
    <w:name w:val="Normal ZC"/>
    <w:rsid w:val="006D216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suppressAutoHyphens/>
      <w:spacing w:line="141" w:lineRule="atLeast"/>
      <w:jc w:val="both"/>
    </w:pPr>
    <w:rPr>
      <w:rFonts w:ascii="Courier New" w:eastAsia="Courier New" w:hAnsi="Courier New" w:cs="Courier New"/>
      <w:color w:val="000000"/>
      <w:sz w:val="22"/>
      <w:lang w:val="en-US" w:eastAsia="zh-CN"/>
    </w:rPr>
  </w:style>
  <w:style w:type="paragraph" w:customStyle="1" w:styleId="210">
    <w:name w:val="Основной текст 21"/>
    <w:basedOn w:val="a"/>
    <w:rsid w:val="006D2165"/>
    <w:pPr>
      <w:widowControl/>
    </w:pPr>
    <w:rPr>
      <w:rFonts w:eastAsia="Times New Roman"/>
      <w:b/>
      <w:szCs w:val="20"/>
    </w:rPr>
  </w:style>
  <w:style w:type="paragraph" w:customStyle="1" w:styleId="af2">
    <w:name w:val="Содержимое таблицы"/>
    <w:basedOn w:val="a"/>
    <w:rsid w:val="006D2165"/>
    <w:pPr>
      <w:suppressLineNumbers/>
    </w:pPr>
  </w:style>
  <w:style w:type="paragraph" w:customStyle="1" w:styleId="af3">
    <w:name w:val="Заголовок таблицы"/>
    <w:basedOn w:val="af2"/>
    <w:rsid w:val="006D2165"/>
    <w:pPr>
      <w:jc w:val="center"/>
    </w:pPr>
    <w:rPr>
      <w:b/>
      <w:bCs/>
    </w:rPr>
  </w:style>
  <w:style w:type="paragraph" w:customStyle="1" w:styleId="af4">
    <w:name w:val="Содержимое врезки"/>
    <w:basedOn w:val="ac"/>
    <w:rsid w:val="006D2165"/>
  </w:style>
  <w:style w:type="paragraph" w:styleId="af5">
    <w:name w:val="header"/>
    <w:basedOn w:val="a"/>
    <w:link w:val="1d"/>
    <w:rsid w:val="006D2165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a0"/>
    <w:link w:val="af5"/>
    <w:rsid w:val="006D2165"/>
    <w:rPr>
      <w:rFonts w:ascii="Arial" w:eastAsia="Lucida Sans Unicode" w:hAnsi="Arial" w:cs="Arial"/>
      <w:kern w:val="1"/>
      <w:szCs w:val="24"/>
      <w:lang w:eastAsia="zh-CN"/>
    </w:rPr>
  </w:style>
  <w:style w:type="paragraph" w:styleId="af6">
    <w:name w:val="footer"/>
    <w:basedOn w:val="a"/>
    <w:link w:val="1e"/>
    <w:rsid w:val="006D2165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f6"/>
    <w:rsid w:val="006D2165"/>
    <w:rPr>
      <w:rFonts w:ascii="Arial" w:eastAsia="Lucida Sans Unicode" w:hAnsi="Arial" w:cs="Arial"/>
      <w:kern w:val="1"/>
      <w:szCs w:val="24"/>
      <w:lang w:eastAsia="zh-CN"/>
    </w:rPr>
  </w:style>
  <w:style w:type="paragraph" w:styleId="af7">
    <w:name w:val="List Paragraph"/>
    <w:basedOn w:val="a"/>
    <w:qFormat/>
    <w:rsid w:val="006D216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f">
    <w:name w:val="Абзац списка1"/>
    <w:rsid w:val="006D2165"/>
    <w:pPr>
      <w:widowControl w:val="0"/>
      <w:suppressAutoHyphens/>
      <w:spacing w:after="200" w:line="276" w:lineRule="auto"/>
      <w:ind w:left="720"/>
    </w:pPr>
    <w:rPr>
      <w:rFonts w:eastAsia="Lucida Sans Unicode" w:cs="font81"/>
      <w:kern w:val="1"/>
      <w:sz w:val="22"/>
      <w:szCs w:val="22"/>
      <w:lang w:eastAsia="zh-CN"/>
    </w:rPr>
  </w:style>
  <w:style w:type="paragraph" w:customStyle="1" w:styleId="311">
    <w:name w:val="Основной текст с отступом 31"/>
    <w:basedOn w:val="a"/>
    <w:rsid w:val="006D2165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f0">
    <w:name w:val="Текст примечания1"/>
    <w:basedOn w:val="a"/>
    <w:rsid w:val="006D2165"/>
    <w:rPr>
      <w:szCs w:val="20"/>
    </w:rPr>
  </w:style>
  <w:style w:type="paragraph" w:styleId="af8">
    <w:name w:val="annotation text"/>
    <w:basedOn w:val="a"/>
    <w:link w:val="26"/>
    <w:uiPriority w:val="99"/>
    <w:semiHidden/>
    <w:unhideWhenUsed/>
    <w:rsid w:val="006D2165"/>
    <w:rPr>
      <w:szCs w:val="20"/>
    </w:rPr>
  </w:style>
  <w:style w:type="character" w:customStyle="1" w:styleId="26">
    <w:name w:val="Текст примечания Знак2"/>
    <w:basedOn w:val="a0"/>
    <w:link w:val="af8"/>
    <w:uiPriority w:val="99"/>
    <w:semiHidden/>
    <w:rsid w:val="006D2165"/>
    <w:rPr>
      <w:rFonts w:ascii="Arial" w:eastAsia="Lucida Sans Unicode" w:hAnsi="Arial" w:cs="Arial"/>
      <w:kern w:val="1"/>
      <w:lang w:eastAsia="zh-CN"/>
    </w:rPr>
  </w:style>
  <w:style w:type="paragraph" w:styleId="af9">
    <w:name w:val="annotation subject"/>
    <w:basedOn w:val="1f0"/>
    <w:next w:val="1f0"/>
    <w:link w:val="1f1"/>
    <w:rsid w:val="006D2165"/>
    <w:rPr>
      <w:b/>
      <w:bCs/>
    </w:rPr>
  </w:style>
  <w:style w:type="character" w:customStyle="1" w:styleId="1f1">
    <w:name w:val="Тема примечания Знак1"/>
    <w:basedOn w:val="26"/>
    <w:link w:val="af9"/>
    <w:rsid w:val="006D2165"/>
    <w:rPr>
      <w:rFonts w:ascii="Arial" w:eastAsia="Lucida Sans Unicode" w:hAnsi="Arial" w:cs="Arial"/>
      <w:b/>
      <w:bCs/>
      <w:kern w:val="1"/>
      <w:lang w:eastAsia="zh-CN"/>
    </w:rPr>
  </w:style>
  <w:style w:type="paragraph" w:customStyle="1" w:styleId="Heading">
    <w:name w:val="Heading"/>
    <w:basedOn w:val="a"/>
    <w:next w:val="a"/>
    <w:rsid w:val="006D2165"/>
    <w:pPr>
      <w:keepNext/>
      <w:suppressAutoHyphens w:val="0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27">
    <w:name w:val="Текст примечания2"/>
    <w:basedOn w:val="a"/>
    <w:rsid w:val="006D2165"/>
    <w:rPr>
      <w:rFonts w:cs="Times New Roman"/>
      <w:szCs w:val="20"/>
    </w:rPr>
  </w:style>
  <w:style w:type="character" w:styleId="afa">
    <w:name w:val="annotation reference"/>
    <w:uiPriority w:val="99"/>
    <w:semiHidden/>
    <w:unhideWhenUsed/>
    <w:rsid w:val="006D2165"/>
    <w:rPr>
      <w:sz w:val="16"/>
      <w:szCs w:val="16"/>
    </w:rPr>
  </w:style>
  <w:style w:type="paragraph" w:styleId="afb">
    <w:name w:val="Normal (Web)"/>
    <w:basedOn w:val="a"/>
    <w:rsid w:val="00486B3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Дмитрий Михайлов</cp:lastModifiedBy>
  <cp:revision>2</cp:revision>
  <cp:lastPrinted>2015-03-12T12:34:00Z</cp:lastPrinted>
  <dcterms:created xsi:type="dcterms:W3CDTF">2020-01-16T06:16:00Z</dcterms:created>
  <dcterms:modified xsi:type="dcterms:W3CDTF">2020-01-16T06:16:00Z</dcterms:modified>
</cp:coreProperties>
</file>